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27A" w14:textId="77F372E1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w języku polskim znajduje się na stronie </w:t>
      </w:r>
      <w:hyperlink r:id="rId5" w:history="1">
        <w:r>
          <w:rPr>
            <w:rStyle w:val="Hipercze"/>
            <w:b/>
            <w:bCs/>
            <w:sz w:val="22"/>
          </w:rPr>
          <w:t>www.ksse.com.pl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77777777" w:rsidR="00CD45D9" w:rsidRDefault="00CD45D9" w:rsidP="00834CE4">
      <w:pPr>
        <w:jc w:val="center"/>
        <w:rPr>
          <w:b/>
        </w:rPr>
      </w:pPr>
      <w:r>
        <w:rPr>
          <w:b/>
        </w:rPr>
        <w:t>tel. (+48 32) 2510-736, fax (+48 32)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2FA1DE38" w14:textId="7DD91EC5" w:rsidR="00DB5D92" w:rsidRDefault="00DB5D92" w:rsidP="00DB5D92">
      <w:pPr>
        <w:spacing w:after="120"/>
        <w:jc w:val="both"/>
      </w:pPr>
      <w:r w:rsidRPr="001F2397">
        <w:t xml:space="preserve">Przedmiotem przetargu jest prawo własności niezabudowanej nieruchomości o powierzchni </w:t>
      </w:r>
      <w:r w:rsidR="00931667">
        <w:t>1</w:t>
      </w:r>
      <w:r w:rsidRPr="001E43D2">
        <w:t>,0</w:t>
      </w:r>
      <w:r w:rsidR="00931667">
        <w:t>423 </w:t>
      </w:r>
      <w:r w:rsidRPr="001F2397">
        <w:t>ha,</w:t>
      </w:r>
      <w:r>
        <w:t xml:space="preserve"> położonej na terenie objętym statusem Specjalnej Strefy Ekonomicznej w Prudniku przy ul. Przemysłowej, </w:t>
      </w:r>
      <w:r w:rsidRPr="001F2397">
        <w:t>stanowiąc</w:t>
      </w:r>
      <w:r w:rsidR="002F2FBA">
        <w:t>ej</w:t>
      </w:r>
      <w:r w:rsidRPr="001F2397">
        <w:t xml:space="preserve"> działk</w:t>
      </w:r>
      <w:r w:rsidR="00931667">
        <w:t>ę</w:t>
      </w:r>
      <w:r w:rsidRPr="001F2397">
        <w:t xml:space="preserve"> o numer</w:t>
      </w:r>
      <w:r w:rsidR="00931667">
        <w:t>ze</w:t>
      </w:r>
      <w:r w:rsidRPr="001F2397">
        <w:t xml:space="preserve"> ewidencyjny</w:t>
      </w:r>
      <w:r w:rsidR="00931667">
        <w:t>m 1238, obręb Prudnik</w:t>
      </w:r>
      <w:r w:rsidR="00CE38C2">
        <w:t xml:space="preserve"> (dawny numer 3065/3061, mapa 1)</w:t>
      </w:r>
      <w:r w:rsidR="00931667">
        <w:t xml:space="preserve">, opisaną w księdze wieczystej nr </w:t>
      </w:r>
      <w:r w:rsidRPr="00B75A39">
        <w:t>OP1P/00036116/3</w:t>
      </w:r>
      <w:r w:rsidR="00931667">
        <w:t xml:space="preserve">. </w:t>
      </w:r>
      <w:r w:rsidRPr="00AE64FA">
        <w:t xml:space="preserve">Przedmiotowa nieruchomość stanowi własność </w:t>
      </w:r>
      <w:r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543F5056" w14:textId="176CD0AC" w:rsidR="00DB5D92" w:rsidRPr="002E46B4" w:rsidRDefault="00C334A8" w:rsidP="002E46B4">
      <w:pPr>
        <w:jc w:val="both"/>
        <w:rPr>
          <w:kern w:val="24"/>
        </w:rPr>
      </w:pPr>
      <w:r w:rsidRPr="00C334A8">
        <w:rPr>
          <w:kern w:val="24"/>
        </w:rPr>
        <w:t>Nieruchomość</w:t>
      </w:r>
      <w:r w:rsidR="007B47F7">
        <w:rPr>
          <w:kern w:val="24"/>
        </w:rPr>
        <w:t xml:space="preserve"> jest</w:t>
      </w:r>
      <w:r w:rsidRPr="00C334A8">
        <w:rPr>
          <w:kern w:val="24"/>
        </w:rPr>
        <w:t xml:space="preserve"> niezabudowana i niezagospodarowana, położona jest przy ul. Przemysłowej</w:t>
      </w:r>
      <w:r>
        <w:rPr>
          <w:kern w:val="24"/>
        </w:rPr>
        <w:t xml:space="preserve"> </w:t>
      </w:r>
      <w:r w:rsidRPr="00C334A8">
        <w:rPr>
          <w:kern w:val="24"/>
        </w:rPr>
        <w:t>na terenie Specjalnej Strefy Ekonomicznej. Nieruchomość posiada swobodny</w:t>
      </w:r>
      <w:r>
        <w:rPr>
          <w:kern w:val="24"/>
        </w:rPr>
        <w:t xml:space="preserve"> </w:t>
      </w:r>
      <w:r w:rsidRPr="00C334A8">
        <w:rPr>
          <w:kern w:val="24"/>
        </w:rPr>
        <w:t>dostęp</w:t>
      </w:r>
      <w:r w:rsidR="007B47F7">
        <w:rPr>
          <w:kern w:val="24"/>
        </w:rPr>
        <w:t xml:space="preserve"> </w:t>
      </w:r>
      <w:r w:rsidRPr="00C334A8">
        <w:rPr>
          <w:kern w:val="24"/>
        </w:rPr>
        <w:t xml:space="preserve">do utwardzonej nawierzchni asfaltowej - ulicy Przemysłowej, która łączy się z </w:t>
      </w:r>
      <w:r w:rsidR="007B47F7">
        <w:rPr>
          <w:kern w:val="24"/>
        </w:rPr>
        <w:t>drogą krajową nr</w:t>
      </w:r>
      <w:r w:rsidRPr="00C334A8">
        <w:rPr>
          <w:kern w:val="24"/>
        </w:rPr>
        <w:t xml:space="preserve"> 41.</w:t>
      </w:r>
      <w:r>
        <w:rPr>
          <w:kern w:val="24"/>
        </w:rPr>
        <w:t xml:space="preserve"> </w:t>
      </w:r>
      <w:r w:rsidRPr="00C334A8">
        <w:rPr>
          <w:kern w:val="24"/>
        </w:rPr>
        <w:t>Bezpośrednie sąsiedztwo działki stanowią tereny inwestycyjne, częściowo zainwestowane i</w:t>
      </w:r>
      <w:r>
        <w:rPr>
          <w:kern w:val="24"/>
        </w:rPr>
        <w:t xml:space="preserve"> </w:t>
      </w:r>
      <w:r w:rsidRPr="00C334A8">
        <w:rPr>
          <w:kern w:val="24"/>
        </w:rPr>
        <w:t>zabudowane obiektami kubaturowymi.</w:t>
      </w:r>
      <w:r>
        <w:rPr>
          <w:kern w:val="24"/>
        </w:rPr>
        <w:t xml:space="preserve"> </w:t>
      </w:r>
      <w:r w:rsidRPr="00C334A8">
        <w:rPr>
          <w:kern w:val="24"/>
        </w:rPr>
        <w:t>Nieruchomość znajduje się w dużym oddaleniu od zabudowy mieszkaniowej.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Teren nieruchomości posiada kształt </w:t>
      </w:r>
      <w:r w:rsidR="00E12CFF">
        <w:rPr>
          <w:kern w:val="24"/>
        </w:rPr>
        <w:t>prostokąta</w:t>
      </w:r>
      <w:r w:rsidRPr="00C334A8">
        <w:rPr>
          <w:kern w:val="24"/>
        </w:rPr>
        <w:t>, właściwy pod zabudowę obiektami</w:t>
      </w:r>
      <w:r>
        <w:rPr>
          <w:kern w:val="24"/>
        </w:rPr>
        <w:t xml:space="preserve"> </w:t>
      </w:r>
      <w:r w:rsidRPr="00C334A8">
        <w:rPr>
          <w:kern w:val="24"/>
        </w:rPr>
        <w:t>przemysłowo-usługowymi. Ukształtowanie terenu: teren płaski.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Sprzedający </w:t>
      </w:r>
      <w:r w:rsidR="003F36F3">
        <w:rPr>
          <w:kern w:val="24"/>
        </w:rPr>
        <w:t xml:space="preserve">ani organizator przetargu </w:t>
      </w:r>
      <w:r w:rsidRPr="00C334A8">
        <w:rPr>
          <w:kern w:val="24"/>
        </w:rPr>
        <w:t>nie odpowiada za wady ukryte zbywanej nieruchomości, w tym także za nieujawniony</w:t>
      </w:r>
      <w:r>
        <w:rPr>
          <w:kern w:val="24"/>
        </w:rPr>
        <w:t xml:space="preserve"> </w:t>
      </w:r>
      <w:r w:rsidRPr="00C334A8">
        <w:rPr>
          <w:kern w:val="24"/>
        </w:rPr>
        <w:t>w Powiatowym Zasobie Geodezyjnym</w:t>
      </w:r>
      <w:r>
        <w:rPr>
          <w:kern w:val="24"/>
        </w:rPr>
        <w:t xml:space="preserve"> </w:t>
      </w:r>
      <w:r w:rsidRPr="00C334A8">
        <w:rPr>
          <w:kern w:val="24"/>
        </w:rPr>
        <w:t>i Kartograficznym przebieg podziemnych mediów.</w:t>
      </w:r>
      <w:r>
        <w:rPr>
          <w:kern w:val="24"/>
        </w:rPr>
        <w:t xml:space="preserve"> </w:t>
      </w:r>
      <w:r w:rsidR="00DB5D92" w:rsidRPr="00BC478F">
        <w:t>Nieruchomość ma zapisany użytek rolny: RIVa – grunty orne, klasy IVa.</w:t>
      </w:r>
    </w:p>
    <w:p w14:paraId="6257D8B3" w14:textId="77777777" w:rsidR="00BC478F" w:rsidRDefault="00BC478F" w:rsidP="00DB5D92">
      <w:pPr>
        <w:spacing w:after="120"/>
        <w:jc w:val="both"/>
      </w:pP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32D14D31" w14:textId="719BD1EC" w:rsidR="006227CB" w:rsidRDefault="006227CB" w:rsidP="006227CB">
      <w:pPr>
        <w:spacing w:after="120"/>
        <w:jc w:val="both"/>
      </w:pPr>
      <w:r>
        <w:t>Zgodnie z miejscowym planem zagospodarowania przestrzennego uchwalonym przez Radę Miejską w Prudniku, uchwała Nr XXVI/276/2004 z dnia 23 lipca 2004 r.,  (Dz. Urz. Woj. Opol. Nr 62 z dnia 20 września 2004 r., poz. 1689), zmienionym uchwałą Nr XXII/224/2008 Rady Miejskiej w Prudniku z dnia 28 lutego 2008 r. (Dz. Urz. Woj. Opol. Nr 29 z dnia 28 kwietnia 2008 r., poz.1002), zmienionym uchwałą Nr XLIII/651/2009 Rady Miejskiej w Prudniku z dnia 27 sierpnia 2009 r.  (Dz. Urz. Woj. Opol. Nr 85 z dnia 22 października 2009 r., poz.1266), zmienionym uchwałą Nr LIII/849/2010 Rady Miejskiej w Prudniku z dnia 31 marca 2010 r. (Dz. Urz. Woj. Opol. Nr 52 z dnia 18 maja 2010 r., poz. 697) oraz zmienionym uchwałą Nr XXV/432/2012 Rady Miejskiej w Prudniku z dnia 5 czerwca 2012 r. (Dz. Urz. Woj. Opol. z dnia 17 lipca 2012 r., poz. 1017), zmienionym uchwałą Nr VIII/109/2015 Rady Miejskiej w Prudniku z dnia 30 kwietnia 2015 r. (Dz. Urz. Woj. Opol. z dnia 22 maja 2015 r., poz. 1262), zmienionym uchwałą Nr III/17/2018 Rady Miejskiej w Prudniku z dnia 06 grudnia 2018 r. (Dz. Urz. Woj. Opol. z dnia 31 grudnia 2018 r., poz. 3770), zmienionym uchwałą XXXIX/662/2021 Rady Miejskiej w Prudniku z  dnia 31 marca 2021 r., (Dz. Urz. Woj. Opol. z dnia 4 maja 2021 r., poz. 1233)</w:t>
      </w:r>
      <w:r w:rsidR="007B47F7">
        <w:t xml:space="preserve"> </w:t>
      </w:r>
      <w:r>
        <w:t>przedmiotowa działka jest położona na terenie oznaczonym symbolem UP2 – co oznacza tereny zabudowy usługowo-produkcyjnej.</w:t>
      </w:r>
    </w:p>
    <w:p w14:paraId="228B270C" w14:textId="0AD54D64" w:rsidR="000B720B" w:rsidRDefault="002D5E79" w:rsidP="000B720B">
      <w:pPr>
        <w:tabs>
          <w:tab w:val="left" w:pos="360"/>
        </w:tabs>
        <w:spacing w:after="120"/>
        <w:jc w:val="both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CE5446">
        <w:rPr>
          <w:b/>
          <w:bCs/>
        </w:rPr>
        <w:t>718</w:t>
      </w:r>
      <w:r w:rsidR="00FA0A76">
        <w:rPr>
          <w:b/>
          <w:bCs/>
        </w:rPr>
        <w:t xml:space="preserve"> 000,00 zł (słownie: </w:t>
      </w:r>
      <w:r w:rsidR="00CE5446">
        <w:rPr>
          <w:b/>
          <w:bCs/>
        </w:rPr>
        <w:t>siedemset osiemnaście</w:t>
      </w:r>
      <w:r w:rsidR="00FA0A76" w:rsidRPr="00816150">
        <w:rPr>
          <w:b/>
          <w:bCs/>
        </w:rPr>
        <w:t xml:space="preserve"> tysięcy </w:t>
      </w:r>
      <w:r w:rsidR="00FA0A76">
        <w:rPr>
          <w:b/>
          <w:bCs/>
        </w:rPr>
        <w:t xml:space="preserve">złotych 00/100), </w:t>
      </w:r>
      <w:r w:rsidR="000B720B">
        <w:rPr>
          <w:b/>
          <w:bCs/>
        </w:rPr>
        <w:t>w tym podatek VAT wg stawki 23%.</w:t>
      </w:r>
    </w:p>
    <w:p w14:paraId="52FFB50C" w14:textId="788D231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4F65AD75" w14:textId="5FBC0092" w:rsidR="00CD45D9" w:rsidRDefault="00CD45D9" w:rsidP="000B720B">
      <w:pPr>
        <w:tabs>
          <w:tab w:val="left" w:pos="360"/>
        </w:tabs>
        <w:spacing w:after="120"/>
        <w:jc w:val="both"/>
      </w:pPr>
      <w:r w:rsidRPr="00BF21D5">
        <w:lastRenderedPageBreak/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340705">
        <w:rPr>
          <w:b/>
          <w:bCs/>
        </w:rPr>
        <w:t>7</w:t>
      </w:r>
      <w:r w:rsidR="00167AA5">
        <w:rPr>
          <w:b/>
          <w:bCs/>
        </w:rPr>
        <w:t xml:space="preserve">1 </w:t>
      </w:r>
      <w:r w:rsidR="00340705">
        <w:rPr>
          <w:b/>
          <w:bCs/>
        </w:rPr>
        <w:t>8</w:t>
      </w:r>
      <w:r w:rsidR="00167AA5">
        <w:rPr>
          <w:b/>
          <w:bCs/>
        </w:rPr>
        <w:t>00</w:t>
      </w:r>
      <w:r w:rsidR="00FA0A76" w:rsidRPr="00FA0A76">
        <w:rPr>
          <w:b/>
          <w:bCs/>
        </w:rPr>
        <w:t xml:space="preserve">,00 zł (słownie: </w:t>
      </w:r>
      <w:r w:rsidR="00340705">
        <w:rPr>
          <w:b/>
          <w:bCs/>
        </w:rPr>
        <w:t>siedemdziesiąt jeden</w:t>
      </w:r>
      <w:r w:rsidR="00FA0A76" w:rsidRPr="00FA0A76">
        <w:rPr>
          <w:b/>
          <w:bCs/>
        </w:rPr>
        <w:t xml:space="preserve"> tysięcy </w:t>
      </w:r>
      <w:r w:rsidR="00340705">
        <w:rPr>
          <w:b/>
          <w:bCs/>
        </w:rPr>
        <w:t xml:space="preserve">osiemset </w:t>
      </w:r>
      <w:r w:rsidR="00FA0A76" w:rsidRPr="00FA0A76">
        <w:rPr>
          <w:b/>
          <w:bCs/>
        </w:rPr>
        <w:t xml:space="preserve">złotych 00/100) </w:t>
      </w:r>
      <w:r w:rsidR="0040290F">
        <w:t>na rachunek bankowy gminy Prudnik Nr</w:t>
      </w:r>
      <w:r w:rsidR="0040290F" w:rsidRPr="0040290F">
        <w:t xml:space="preserve"> </w:t>
      </w:r>
      <w:r w:rsidR="0040290F" w:rsidRPr="00F17CBC">
        <w:t>46 8905 0000 2001 0000 0215 0108</w:t>
      </w:r>
      <w:r w:rsidR="0040290F" w:rsidRPr="0040290F">
        <w:t xml:space="preserve"> </w:t>
      </w:r>
      <w:r w:rsidR="0040290F">
        <w:t>Bank Spółdzielczy w Prudniku</w:t>
      </w:r>
      <w:r w:rsidR="0040290F" w:rsidRPr="0040290F">
        <w:t xml:space="preserve"> </w:t>
      </w:r>
      <w:r w:rsidRPr="0040290F">
        <w:t>w terminie do dnia</w:t>
      </w:r>
      <w:r w:rsidR="00657D1C">
        <w:t xml:space="preserve"> 12</w:t>
      </w:r>
      <w:r w:rsidR="007B47F7">
        <w:t>.0</w:t>
      </w:r>
      <w:r w:rsidR="00340705">
        <w:t>5</w:t>
      </w:r>
      <w:r w:rsidR="007B47F7">
        <w:t>.202</w:t>
      </w:r>
      <w:r w:rsidR="00340705">
        <w:t>5</w:t>
      </w:r>
      <w:r w:rsidRPr="009916C5">
        <w:t>r.</w:t>
      </w:r>
      <w:r w:rsidR="0040290F" w:rsidRPr="0040290F">
        <w:t xml:space="preserve"> </w:t>
      </w:r>
      <w:r w:rsidR="007B47F7">
        <w:t xml:space="preserve">, przy czym za dzień wpłaty uważa się dzień uznania w/w rachunku. </w:t>
      </w:r>
    </w:p>
    <w:p w14:paraId="0ABC40E4" w14:textId="67DDE482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657D1C">
        <w:rPr>
          <w:b/>
        </w:rPr>
        <w:t>1</w:t>
      </w:r>
      <w:r w:rsidR="00AE2709">
        <w:rPr>
          <w:b/>
        </w:rPr>
        <w:t>5</w:t>
      </w:r>
      <w:r w:rsidR="007B47F7">
        <w:rPr>
          <w:b/>
        </w:rPr>
        <w:t>.0</w:t>
      </w:r>
      <w:r w:rsidR="00340705">
        <w:rPr>
          <w:b/>
        </w:rPr>
        <w:t>5</w:t>
      </w:r>
      <w:r w:rsidR="007B47F7">
        <w:rPr>
          <w:b/>
        </w:rPr>
        <w:t>.202</w:t>
      </w:r>
      <w:r w:rsidR="00340705">
        <w:rPr>
          <w:b/>
        </w:rPr>
        <w:t>5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4306920D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657D1C">
        <w:rPr>
          <w:b/>
          <w:bCs/>
        </w:rPr>
        <w:t>12</w:t>
      </w:r>
      <w:r w:rsidR="007B47F7">
        <w:rPr>
          <w:b/>
          <w:bCs/>
        </w:rPr>
        <w:t>.0</w:t>
      </w:r>
      <w:r w:rsidR="00657D1C">
        <w:rPr>
          <w:b/>
          <w:bCs/>
        </w:rPr>
        <w:t>5</w:t>
      </w:r>
      <w:r w:rsidR="007B47F7">
        <w:rPr>
          <w:b/>
          <w:bCs/>
        </w:rPr>
        <w:t>.2025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722F3FB6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00/100 groszy + 23% VAT), płatna  na  rachunek  Katowickiej  Specjalnej Strefy  Ekonomicznej  S.A. w Katowicach (nr 09 1910 1048 2501 9911 2936 0001 Santander Bank Polska S.A.).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43C8E626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220B73"/>
    <w:rsid w:val="00233BFD"/>
    <w:rsid w:val="0024648E"/>
    <w:rsid w:val="002512C8"/>
    <w:rsid w:val="0027152D"/>
    <w:rsid w:val="002D5E79"/>
    <w:rsid w:val="002E46B4"/>
    <w:rsid w:val="002F2FBA"/>
    <w:rsid w:val="00340705"/>
    <w:rsid w:val="00371C46"/>
    <w:rsid w:val="003916F9"/>
    <w:rsid w:val="003C2530"/>
    <w:rsid w:val="003E5893"/>
    <w:rsid w:val="003F36F3"/>
    <w:rsid w:val="0040290F"/>
    <w:rsid w:val="004356AD"/>
    <w:rsid w:val="00447675"/>
    <w:rsid w:val="00483925"/>
    <w:rsid w:val="00513F76"/>
    <w:rsid w:val="00556AEC"/>
    <w:rsid w:val="00587C23"/>
    <w:rsid w:val="0059299A"/>
    <w:rsid w:val="005B2B13"/>
    <w:rsid w:val="005F0726"/>
    <w:rsid w:val="005F4DD3"/>
    <w:rsid w:val="00606902"/>
    <w:rsid w:val="00607B8A"/>
    <w:rsid w:val="006227CB"/>
    <w:rsid w:val="006558FA"/>
    <w:rsid w:val="00657D1C"/>
    <w:rsid w:val="006725DF"/>
    <w:rsid w:val="006727DF"/>
    <w:rsid w:val="006B4B02"/>
    <w:rsid w:val="006D0F91"/>
    <w:rsid w:val="006F169D"/>
    <w:rsid w:val="00710A9E"/>
    <w:rsid w:val="00720E6A"/>
    <w:rsid w:val="00740D02"/>
    <w:rsid w:val="007424DF"/>
    <w:rsid w:val="007B47F7"/>
    <w:rsid w:val="007C0EF9"/>
    <w:rsid w:val="00815EA7"/>
    <w:rsid w:val="008214F9"/>
    <w:rsid w:val="00823C2E"/>
    <w:rsid w:val="00834CE4"/>
    <w:rsid w:val="00876E02"/>
    <w:rsid w:val="00891AB3"/>
    <w:rsid w:val="008A4D29"/>
    <w:rsid w:val="008C22B0"/>
    <w:rsid w:val="008F2FFB"/>
    <w:rsid w:val="00914B0A"/>
    <w:rsid w:val="00931667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AE2709"/>
    <w:rsid w:val="00B01AC9"/>
    <w:rsid w:val="00B025B5"/>
    <w:rsid w:val="00B86CA9"/>
    <w:rsid w:val="00B968CD"/>
    <w:rsid w:val="00BC3359"/>
    <w:rsid w:val="00BC478F"/>
    <w:rsid w:val="00BF21D5"/>
    <w:rsid w:val="00BF5802"/>
    <w:rsid w:val="00C00D05"/>
    <w:rsid w:val="00C04049"/>
    <w:rsid w:val="00C148C2"/>
    <w:rsid w:val="00C158C6"/>
    <w:rsid w:val="00C334A8"/>
    <w:rsid w:val="00C752E1"/>
    <w:rsid w:val="00C825B2"/>
    <w:rsid w:val="00CB78DB"/>
    <w:rsid w:val="00CC6732"/>
    <w:rsid w:val="00CD2F04"/>
    <w:rsid w:val="00CD45D9"/>
    <w:rsid w:val="00CE38C2"/>
    <w:rsid w:val="00CE5446"/>
    <w:rsid w:val="00CE6EC4"/>
    <w:rsid w:val="00CF08B6"/>
    <w:rsid w:val="00D0023E"/>
    <w:rsid w:val="00D403A1"/>
    <w:rsid w:val="00D854B0"/>
    <w:rsid w:val="00DA2397"/>
    <w:rsid w:val="00DB043B"/>
    <w:rsid w:val="00DB5D92"/>
    <w:rsid w:val="00DD7507"/>
    <w:rsid w:val="00DD77FC"/>
    <w:rsid w:val="00DF0B62"/>
    <w:rsid w:val="00E12CFF"/>
    <w:rsid w:val="00E27247"/>
    <w:rsid w:val="00E33CFF"/>
    <w:rsid w:val="00E632ED"/>
    <w:rsid w:val="00EF08E3"/>
    <w:rsid w:val="00F17CBC"/>
    <w:rsid w:val="00F202F5"/>
    <w:rsid w:val="00F53B29"/>
    <w:rsid w:val="00F763F2"/>
    <w:rsid w:val="00F91BA0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5490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Katarzyna Lipska</cp:lastModifiedBy>
  <cp:revision>11</cp:revision>
  <cp:lastPrinted>2015-07-31T06:40:00Z</cp:lastPrinted>
  <dcterms:created xsi:type="dcterms:W3CDTF">2024-04-29T09:55:00Z</dcterms:created>
  <dcterms:modified xsi:type="dcterms:W3CDTF">2025-03-10T14:17:00Z</dcterms:modified>
</cp:coreProperties>
</file>