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D0FB8" w14:textId="77777777" w:rsidR="004E28CB" w:rsidRDefault="004E28CB" w:rsidP="003E0EAE">
      <w:pPr>
        <w:spacing w:line="276" w:lineRule="auto"/>
        <w:jc w:val="both"/>
        <w:rPr>
          <w:rFonts w:ascii="Verdana" w:hAnsi="Verdana" w:cstheme="minorHAnsi"/>
          <w:lang w:eastAsia="ar-SA"/>
        </w:rPr>
      </w:pPr>
    </w:p>
    <w:p w14:paraId="1CF3065B" w14:textId="71423B5A" w:rsidR="00404B8F" w:rsidRDefault="00AC5FB3" w:rsidP="00404B8F">
      <w:pPr>
        <w:spacing w:line="276" w:lineRule="auto"/>
        <w:jc w:val="center"/>
        <w:rPr>
          <w:rFonts w:ascii="Verdana" w:hAnsi="Verdana" w:cstheme="minorHAnsi"/>
          <w:b/>
          <w:lang w:eastAsia="ar-SA"/>
        </w:rPr>
      </w:pPr>
      <w:r w:rsidRPr="001E4D5B">
        <w:rPr>
          <w:rFonts w:ascii="Verdana" w:hAnsi="Verdana" w:cstheme="minorHAnsi"/>
          <w:b/>
          <w:lang w:eastAsia="ar-SA"/>
        </w:rPr>
        <w:t>ZAPYTANIE OFERTOWE</w:t>
      </w:r>
      <w:r w:rsidR="00404B8F">
        <w:rPr>
          <w:rFonts w:ascii="Verdana" w:hAnsi="Verdana" w:cstheme="minorHAnsi"/>
          <w:b/>
          <w:lang w:eastAsia="ar-SA"/>
        </w:rPr>
        <w:t xml:space="preserve"> </w:t>
      </w:r>
      <w:r w:rsidR="007A6C79">
        <w:rPr>
          <w:rFonts w:ascii="Verdana" w:hAnsi="Verdana" w:cstheme="minorHAnsi"/>
          <w:b/>
          <w:lang w:eastAsia="ar-SA"/>
        </w:rPr>
        <w:t xml:space="preserve">nr </w:t>
      </w:r>
      <w:bookmarkStart w:id="0" w:name="_Hlk174005653"/>
      <w:r w:rsidR="0054776F">
        <w:rPr>
          <w:rFonts w:ascii="Verdana" w:hAnsi="Verdana" w:cstheme="minorHAnsi"/>
          <w:b/>
          <w:lang w:eastAsia="ar-SA"/>
        </w:rPr>
        <w:t>6</w:t>
      </w:r>
      <w:r w:rsidR="007A6C79">
        <w:rPr>
          <w:rFonts w:ascii="Verdana" w:hAnsi="Verdana" w:cstheme="minorHAnsi"/>
          <w:b/>
          <w:lang w:eastAsia="ar-SA"/>
        </w:rPr>
        <w:t>/08/202</w:t>
      </w:r>
      <w:r w:rsidR="0054776F">
        <w:rPr>
          <w:rFonts w:ascii="Verdana" w:hAnsi="Verdana" w:cstheme="minorHAnsi"/>
          <w:b/>
          <w:lang w:eastAsia="ar-SA"/>
        </w:rPr>
        <w:t>5</w:t>
      </w:r>
      <w:r w:rsidR="007A6C79">
        <w:rPr>
          <w:rFonts w:ascii="Verdana" w:hAnsi="Verdana" w:cstheme="minorHAnsi"/>
          <w:b/>
          <w:lang w:eastAsia="ar-SA"/>
        </w:rPr>
        <w:t>/ROPT</w:t>
      </w:r>
      <w:bookmarkEnd w:id="0"/>
    </w:p>
    <w:p w14:paraId="0080908B" w14:textId="77777777" w:rsidR="00404B8F" w:rsidRDefault="00404B8F" w:rsidP="00404B8F">
      <w:pPr>
        <w:spacing w:line="276" w:lineRule="auto"/>
        <w:rPr>
          <w:rFonts w:ascii="Verdana" w:hAnsi="Verdana" w:cstheme="minorHAnsi"/>
          <w:b/>
          <w:lang w:eastAsia="ar-SA"/>
        </w:rPr>
      </w:pPr>
    </w:p>
    <w:p w14:paraId="0AE84427" w14:textId="786EF357" w:rsidR="0054776F" w:rsidRDefault="00404B8F" w:rsidP="00404B8F">
      <w:pPr>
        <w:spacing w:line="276" w:lineRule="auto"/>
        <w:jc w:val="both"/>
        <w:rPr>
          <w:rFonts w:ascii="Verdana" w:hAnsi="Verdana" w:cstheme="minorHAnsi"/>
          <w:lang w:eastAsia="ar-SA"/>
        </w:rPr>
      </w:pPr>
      <w:r w:rsidRPr="00560674">
        <w:rPr>
          <w:rFonts w:ascii="Verdana" w:hAnsi="Verdana" w:cstheme="minorHAnsi"/>
          <w:lang w:eastAsia="ar-SA"/>
        </w:rPr>
        <w:t>W związku z realizowanym przez Katowicką Specjalną Strefę Ekonomiczną S.A. projektem</w:t>
      </w:r>
      <w:r>
        <w:rPr>
          <w:rFonts w:ascii="Verdana" w:hAnsi="Verdana" w:cstheme="minorHAnsi"/>
          <w:lang w:eastAsia="ar-SA"/>
        </w:rPr>
        <w:t xml:space="preserve"> pn. „Regionalne Obserwatorium Procesu Transformacji 2.0 (ROPT 2.0)” w ramach Fundusz</w:t>
      </w:r>
      <w:r w:rsidR="00D909FA">
        <w:rPr>
          <w:rFonts w:ascii="Verdana" w:hAnsi="Verdana" w:cstheme="minorHAnsi"/>
          <w:lang w:eastAsia="ar-SA"/>
        </w:rPr>
        <w:t>y</w:t>
      </w:r>
      <w:r>
        <w:rPr>
          <w:rFonts w:ascii="Verdana" w:hAnsi="Verdana" w:cstheme="minorHAnsi"/>
          <w:lang w:eastAsia="ar-SA"/>
        </w:rPr>
        <w:t xml:space="preserve"> Europejski</w:t>
      </w:r>
      <w:r w:rsidR="00D909FA">
        <w:rPr>
          <w:rFonts w:ascii="Verdana" w:hAnsi="Verdana" w:cstheme="minorHAnsi"/>
          <w:lang w:eastAsia="ar-SA"/>
        </w:rPr>
        <w:t>ch</w:t>
      </w:r>
      <w:r>
        <w:rPr>
          <w:rFonts w:ascii="Verdana" w:hAnsi="Verdana" w:cstheme="minorHAnsi"/>
          <w:lang w:eastAsia="ar-SA"/>
        </w:rPr>
        <w:t xml:space="preserve"> dla Śląskiego 2021-2027 (Fundusz na rzecz Sprawiedliwej Transformacji) dla Priorytetu: </w:t>
      </w:r>
      <w:r w:rsidRPr="00404B8F">
        <w:rPr>
          <w:rFonts w:ascii="Verdana" w:hAnsi="Verdana" w:cstheme="minorHAnsi"/>
          <w:lang w:eastAsia="ar-SA"/>
        </w:rPr>
        <w:t>FESL.10.00-Fundusze Europejskie na transformację</w:t>
      </w:r>
      <w:r>
        <w:rPr>
          <w:rFonts w:ascii="Verdana" w:hAnsi="Verdana" w:cstheme="minorHAnsi"/>
          <w:lang w:eastAsia="ar-SA"/>
        </w:rPr>
        <w:t xml:space="preserve">, </w:t>
      </w:r>
      <w:r w:rsidRPr="00404B8F">
        <w:rPr>
          <w:rFonts w:ascii="Verdana" w:hAnsi="Verdana" w:cstheme="minorHAnsi"/>
          <w:lang w:eastAsia="ar-SA"/>
        </w:rPr>
        <w:t xml:space="preserve">Działania: FESL.10.22-Regionalne Obserwatorium Procesu Transformacji </w:t>
      </w:r>
      <w:r>
        <w:rPr>
          <w:rFonts w:ascii="Verdana" w:hAnsi="Verdana" w:cstheme="minorHAnsi"/>
          <w:lang w:eastAsia="ar-SA"/>
        </w:rPr>
        <w:t>–</w:t>
      </w:r>
      <w:r w:rsidRPr="00404B8F">
        <w:rPr>
          <w:rFonts w:ascii="Verdana" w:hAnsi="Verdana" w:cstheme="minorHAnsi"/>
          <w:lang w:eastAsia="ar-SA"/>
        </w:rPr>
        <w:t xml:space="preserve"> FST</w:t>
      </w:r>
      <w:r>
        <w:rPr>
          <w:rFonts w:ascii="Verdana" w:hAnsi="Verdana" w:cstheme="minorHAnsi"/>
          <w:lang w:eastAsia="ar-SA"/>
        </w:rPr>
        <w:t xml:space="preserve"> na usługi </w:t>
      </w:r>
      <w:r w:rsidR="005F04E6">
        <w:rPr>
          <w:rFonts w:ascii="Verdana" w:hAnsi="Verdana" w:cstheme="minorHAnsi"/>
          <w:lang w:eastAsia="ar-SA"/>
        </w:rPr>
        <w:t xml:space="preserve">przygotowania </w:t>
      </w:r>
      <w:r w:rsidR="00F578F2">
        <w:rPr>
          <w:rFonts w:ascii="Verdana" w:hAnsi="Verdana" w:cstheme="minorHAnsi"/>
          <w:lang w:eastAsia="ar-SA"/>
        </w:rPr>
        <w:t xml:space="preserve">i dostarczenia </w:t>
      </w:r>
      <w:r w:rsidR="005F04E6">
        <w:rPr>
          <w:rFonts w:ascii="Verdana" w:hAnsi="Verdana" w:cstheme="minorHAnsi"/>
          <w:lang w:eastAsia="ar-SA"/>
        </w:rPr>
        <w:t>cateringu</w:t>
      </w:r>
      <w:r w:rsidR="008C33FB">
        <w:rPr>
          <w:rFonts w:ascii="Verdana" w:hAnsi="Verdana" w:cstheme="minorHAnsi"/>
          <w:lang w:eastAsia="ar-SA"/>
        </w:rPr>
        <w:t xml:space="preserve"> tj. serwisu kawowego i ciepłego posiłku</w:t>
      </w:r>
      <w:r w:rsidR="005F04E6">
        <w:rPr>
          <w:rFonts w:ascii="Verdana" w:hAnsi="Verdana" w:cstheme="minorHAnsi"/>
          <w:lang w:eastAsia="ar-SA"/>
        </w:rPr>
        <w:t xml:space="preserve"> dla 30 uczestników warsztat</w:t>
      </w:r>
      <w:r w:rsidR="0054776F">
        <w:rPr>
          <w:rFonts w:ascii="Verdana" w:hAnsi="Verdana" w:cstheme="minorHAnsi"/>
          <w:lang w:eastAsia="ar-SA"/>
        </w:rPr>
        <w:t>u</w:t>
      </w:r>
      <w:r w:rsidR="00B217B8">
        <w:rPr>
          <w:rFonts w:ascii="Verdana" w:hAnsi="Verdana" w:cstheme="minorHAnsi"/>
          <w:lang w:eastAsia="ar-SA"/>
        </w:rPr>
        <w:t>, któr</w:t>
      </w:r>
      <w:r w:rsidR="0054776F">
        <w:rPr>
          <w:rFonts w:ascii="Verdana" w:hAnsi="Verdana" w:cstheme="minorHAnsi"/>
          <w:lang w:eastAsia="ar-SA"/>
        </w:rPr>
        <w:t>y</w:t>
      </w:r>
      <w:r w:rsidR="00B217B8">
        <w:rPr>
          <w:rFonts w:ascii="Verdana" w:hAnsi="Verdana" w:cstheme="minorHAnsi"/>
          <w:lang w:eastAsia="ar-SA"/>
        </w:rPr>
        <w:t xml:space="preserve"> odbęd</w:t>
      </w:r>
      <w:r w:rsidR="0054776F">
        <w:rPr>
          <w:rFonts w:ascii="Verdana" w:hAnsi="Verdana" w:cstheme="minorHAnsi"/>
          <w:lang w:eastAsia="ar-SA"/>
        </w:rPr>
        <w:t>zie</w:t>
      </w:r>
      <w:r w:rsidR="00B217B8">
        <w:rPr>
          <w:rFonts w:ascii="Verdana" w:hAnsi="Verdana" w:cstheme="minorHAnsi"/>
          <w:lang w:eastAsia="ar-SA"/>
        </w:rPr>
        <w:t xml:space="preserve"> się </w:t>
      </w:r>
      <w:r w:rsidR="0054776F">
        <w:rPr>
          <w:rFonts w:ascii="Verdana" w:hAnsi="Verdana" w:cstheme="minorHAnsi"/>
          <w:lang w:eastAsia="ar-SA"/>
        </w:rPr>
        <w:t>w Tychach</w:t>
      </w:r>
    </w:p>
    <w:p w14:paraId="14C03ADD" w14:textId="77777777" w:rsidR="0054776F" w:rsidRPr="008F08B1" w:rsidRDefault="0054776F" w:rsidP="00404B8F">
      <w:pPr>
        <w:spacing w:line="276" w:lineRule="auto"/>
        <w:jc w:val="both"/>
        <w:rPr>
          <w:rFonts w:ascii="Verdana" w:hAnsi="Verdana" w:cstheme="minorHAnsi"/>
          <w:lang w:eastAsia="ar-SA"/>
        </w:rPr>
      </w:pPr>
    </w:p>
    <w:p w14:paraId="5CAA6EDD" w14:textId="77777777" w:rsidR="00404B8F" w:rsidRPr="008F08B1" w:rsidRDefault="00404B8F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8F08B1">
        <w:rPr>
          <w:rFonts w:ascii="Verdana" w:hAnsi="Verdana" w:cstheme="minorHAnsi"/>
          <w:b/>
          <w:sz w:val="20"/>
          <w:szCs w:val="20"/>
        </w:rPr>
        <w:t>NAZWA I ADRES ZAMAWIAJĄCEGO</w:t>
      </w:r>
    </w:p>
    <w:p w14:paraId="116BFE76" w14:textId="77777777" w:rsidR="00404B8F" w:rsidRPr="008F08B1" w:rsidRDefault="00404B8F" w:rsidP="00404B8F">
      <w:pPr>
        <w:pStyle w:val="Akapitzlist"/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8F08B1">
        <w:rPr>
          <w:rFonts w:ascii="Verdana" w:hAnsi="Verdana" w:cstheme="minorHAnsi"/>
          <w:sz w:val="20"/>
          <w:szCs w:val="20"/>
          <w:lang w:eastAsia="ar-SA"/>
        </w:rPr>
        <w:t>Katowicka Specjalna Strefa Ekonomiczna S.A.</w:t>
      </w:r>
      <w:r w:rsidRPr="008F08B1">
        <w:rPr>
          <w:rFonts w:ascii="Verdana" w:hAnsi="Verdana" w:cstheme="minorHAnsi"/>
          <w:sz w:val="20"/>
          <w:szCs w:val="20"/>
        </w:rPr>
        <w:t>, ul. Wojewódzka 42, 40-026 Katowice</w:t>
      </w:r>
    </w:p>
    <w:p w14:paraId="7CBD6376" w14:textId="77777777" w:rsidR="00D10AAD" w:rsidRPr="008F08B1" w:rsidRDefault="00D10AAD" w:rsidP="00404B8F">
      <w:pPr>
        <w:pStyle w:val="Akapitzlist"/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14:paraId="36B67178" w14:textId="77777777" w:rsidR="00D10AAD" w:rsidRPr="008F08B1" w:rsidRDefault="00D10AAD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 w:cstheme="minorHAnsi"/>
          <w:b/>
          <w:sz w:val="20"/>
          <w:szCs w:val="20"/>
          <w:lang w:eastAsia="ar-SA"/>
        </w:rPr>
      </w:pPr>
      <w:r w:rsidRPr="008F08B1">
        <w:rPr>
          <w:rFonts w:ascii="Verdana" w:hAnsi="Verdana" w:cstheme="minorHAnsi"/>
          <w:b/>
          <w:sz w:val="20"/>
          <w:szCs w:val="20"/>
          <w:lang w:eastAsia="ar-SA"/>
        </w:rPr>
        <w:t>RODZAJ I TRYB UDZIELANIE ZAMÓWIENIA</w:t>
      </w:r>
    </w:p>
    <w:p w14:paraId="29B00CE8" w14:textId="0BCA19F3" w:rsidR="00BD10D3" w:rsidRDefault="00841590" w:rsidP="00D10AAD">
      <w:pPr>
        <w:pStyle w:val="Akapitzlist"/>
        <w:spacing w:line="276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8F08B1">
        <w:rPr>
          <w:rFonts w:ascii="Verdana" w:hAnsi="Verdana" w:cstheme="minorHAnsi"/>
          <w:bCs/>
          <w:sz w:val="20"/>
          <w:szCs w:val="20"/>
          <w:lang w:eastAsia="ar-SA"/>
        </w:rPr>
        <w:t xml:space="preserve">Zamówienie </w:t>
      </w:r>
      <w:r w:rsidR="00AC5FB3" w:rsidRPr="008F08B1">
        <w:rPr>
          <w:rFonts w:ascii="Verdana" w:hAnsi="Verdana" w:cstheme="minorHAnsi"/>
          <w:b/>
          <w:sz w:val="20"/>
          <w:szCs w:val="20"/>
          <w:lang w:eastAsia="ar-SA"/>
        </w:rPr>
        <w:t>o wartości szacunkowej poniżej 214 000 euro, przeprowadzane zgodnie z art. 11 ust 5 pkt 9 Ustawy z dnia 11 września 2019 r. Prawo Zamówień Publicznych (tekst jednolity Dz. U. z 2019, poz. 2019), zwanej w treści zapytania „PZP</w:t>
      </w:r>
      <w:r w:rsidRPr="008F08B1">
        <w:rPr>
          <w:rFonts w:ascii="Verdana" w:hAnsi="Verdana" w:cstheme="minorHAnsi"/>
          <w:b/>
          <w:sz w:val="20"/>
          <w:szCs w:val="20"/>
          <w:lang w:eastAsia="ar-SA"/>
        </w:rPr>
        <w:t xml:space="preserve">”.  </w:t>
      </w:r>
      <w:r w:rsidRPr="008F08B1">
        <w:rPr>
          <w:rFonts w:ascii="Verdana" w:hAnsi="Verdana" w:cstheme="minorHAnsi"/>
          <w:sz w:val="20"/>
          <w:szCs w:val="20"/>
          <w:lang w:eastAsia="ar-SA"/>
        </w:rPr>
        <w:t xml:space="preserve">Postępowanie prowadzone będzie w trybie określonym w podrozdziale </w:t>
      </w:r>
      <w:r w:rsidRPr="008F08B1">
        <w:rPr>
          <w:rFonts w:ascii="Verdana" w:hAnsi="Verdana" w:cstheme="minorHAnsi"/>
          <w:bCs/>
          <w:sz w:val="20"/>
          <w:szCs w:val="20"/>
          <w:lang w:eastAsia="ar-SA"/>
        </w:rPr>
        <w:t>w podrozdziale 3.2  Zasada Konkurencyjności  Wytyczne dotyczące kwalifikowalności wydatków na lata 2021-2027</w:t>
      </w:r>
      <w:r w:rsidRPr="008F08B1">
        <w:rPr>
          <w:rFonts w:ascii="Verdana" w:hAnsi="Verdana" w:cstheme="minorHAnsi"/>
          <w:sz w:val="20"/>
          <w:szCs w:val="20"/>
          <w:lang w:eastAsia="ar-SA"/>
        </w:rPr>
        <w:t xml:space="preserve"> w zakresie kwalifikowalności wydatków w ramach </w:t>
      </w:r>
      <w:r w:rsidRPr="008F08B1">
        <w:rPr>
          <w:rFonts w:ascii="Verdana" w:hAnsi="Verdana" w:cs="Arial"/>
          <w:sz w:val="20"/>
          <w:szCs w:val="20"/>
        </w:rPr>
        <w:t>wydatków dla EFS+, EFRR, FS i FST.</w:t>
      </w:r>
      <w:r w:rsidRPr="008F08B1">
        <w:rPr>
          <w:rFonts w:ascii="Verdana" w:hAnsi="Verdana" w:cstheme="minorHAnsi"/>
          <w:sz w:val="20"/>
          <w:szCs w:val="20"/>
          <w:lang w:eastAsia="ar-SA"/>
        </w:rPr>
        <w:t xml:space="preserve"> (dalej Wytyczne) Zapytanie ofertowe wraz ze wszystkimi załącznikami </w:t>
      </w:r>
      <w:r w:rsidR="00D10AAD" w:rsidRPr="008F08B1">
        <w:rPr>
          <w:rFonts w:ascii="Verdana" w:hAnsi="Verdana" w:cstheme="minorHAnsi"/>
          <w:sz w:val="20"/>
          <w:szCs w:val="20"/>
          <w:lang w:eastAsia="ar-SA"/>
        </w:rPr>
        <w:t>zostanie umieszczona na stronie internetowej Zamawiającego</w:t>
      </w:r>
      <w:r w:rsidR="00BD10D3">
        <w:rPr>
          <w:rFonts w:ascii="Verdana" w:hAnsi="Verdana" w:cstheme="minorHAnsi"/>
          <w:sz w:val="20"/>
          <w:szCs w:val="20"/>
          <w:lang w:eastAsia="ar-SA"/>
        </w:rPr>
        <w:t>:</w:t>
      </w:r>
    </w:p>
    <w:p w14:paraId="4945CA6D" w14:textId="5275654E" w:rsidR="00D10AAD" w:rsidRDefault="00BD10D3" w:rsidP="00D10AAD">
      <w:pPr>
        <w:pStyle w:val="Akapitzlist"/>
        <w:spacing w:line="276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hyperlink r:id="rId8" w:history="1">
        <w:r w:rsidRPr="00DA6A7E">
          <w:rPr>
            <w:rStyle w:val="Hipercze"/>
            <w:rFonts w:ascii="Verdana" w:hAnsi="Verdana" w:cstheme="minorHAnsi"/>
            <w:sz w:val="20"/>
            <w:szCs w:val="20"/>
            <w:lang w:eastAsia="ar-SA"/>
          </w:rPr>
          <w:t>https://www.ksse.com.pl/przetargi_zamowienia/?p=1&amp;lang_id=1&amp;rodzaj=2</w:t>
        </w:r>
      </w:hyperlink>
    </w:p>
    <w:p w14:paraId="53DDA3A9" w14:textId="77777777" w:rsidR="00841590" w:rsidRDefault="00841590" w:rsidP="00841590">
      <w:pPr>
        <w:spacing w:line="276" w:lineRule="auto"/>
        <w:jc w:val="both"/>
        <w:rPr>
          <w:rFonts w:ascii="Verdana" w:hAnsi="Verdana" w:cstheme="minorHAnsi"/>
          <w:sz w:val="21"/>
          <w:szCs w:val="21"/>
          <w:lang w:eastAsia="ar-SA"/>
        </w:rPr>
      </w:pPr>
    </w:p>
    <w:p w14:paraId="161D1EA2" w14:textId="36FC2DAA" w:rsidR="00AC5FB3" w:rsidRPr="009E721F" w:rsidRDefault="00EC0792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9E721F">
        <w:rPr>
          <w:rFonts w:ascii="Verdana" w:hAnsi="Verdana" w:cstheme="minorHAnsi"/>
          <w:b/>
          <w:sz w:val="20"/>
          <w:szCs w:val="20"/>
        </w:rPr>
        <w:t>OPIS PRZEDMIOTU ZAMÓWIENIA:</w:t>
      </w:r>
    </w:p>
    <w:p w14:paraId="588B9BE6" w14:textId="77777777" w:rsidR="005F04E6" w:rsidRPr="00983755" w:rsidRDefault="005F04E6" w:rsidP="005F04E6">
      <w:pPr>
        <w:spacing w:line="276" w:lineRule="auto"/>
        <w:ind w:left="709"/>
        <w:jc w:val="both"/>
        <w:rPr>
          <w:rFonts w:ascii="Verdana" w:eastAsiaTheme="minorHAnsi" w:hAnsi="Verdana" w:cstheme="minorHAnsi"/>
          <w:b/>
          <w:lang w:eastAsia="en-US"/>
        </w:rPr>
      </w:pPr>
      <w:r w:rsidRPr="00983755">
        <w:rPr>
          <w:rFonts w:ascii="Verdana" w:eastAsiaTheme="minorHAnsi" w:hAnsi="Verdana" w:cstheme="minorHAnsi"/>
          <w:b/>
          <w:lang w:eastAsia="en-US"/>
        </w:rPr>
        <w:t>55520000-1- usługi dostarczania posiłków</w:t>
      </w:r>
    </w:p>
    <w:p w14:paraId="6A28A795" w14:textId="7EE8AB1B" w:rsidR="00EC0792" w:rsidRPr="00983755" w:rsidRDefault="005F04E6" w:rsidP="005F04E6">
      <w:pPr>
        <w:spacing w:line="276" w:lineRule="auto"/>
        <w:ind w:left="709"/>
        <w:jc w:val="both"/>
        <w:rPr>
          <w:rFonts w:ascii="Verdana" w:hAnsi="Verdana" w:cstheme="minorHAnsi"/>
          <w:b/>
        </w:rPr>
      </w:pPr>
      <w:r w:rsidRPr="00983755">
        <w:rPr>
          <w:rFonts w:ascii="Verdana" w:eastAsiaTheme="minorHAnsi" w:hAnsi="Verdana" w:cstheme="minorHAnsi"/>
          <w:b/>
          <w:lang w:eastAsia="en-US"/>
        </w:rPr>
        <w:t>55300000-3 usługi restauracyjne i dotyczące podawania posiłków</w:t>
      </w:r>
    </w:p>
    <w:p w14:paraId="3D3178AE" w14:textId="77777777" w:rsidR="00D30672" w:rsidRDefault="00D30672" w:rsidP="003D68F4">
      <w:pPr>
        <w:spacing w:line="276" w:lineRule="auto"/>
        <w:jc w:val="both"/>
        <w:rPr>
          <w:rFonts w:ascii="Verdana" w:hAnsi="Verdana"/>
        </w:rPr>
      </w:pPr>
    </w:p>
    <w:p w14:paraId="4396AB48" w14:textId="2D9EFF1C" w:rsidR="00B217B8" w:rsidRDefault="00B217B8" w:rsidP="00B217B8">
      <w:pPr>
        <w:spacing w:line="276" w:lineRule="auto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Usługa dostarczenia cateringu (przerwa kawowa i ciepły posiłek) na </w:t>
      </w:r>
      <w:bookmarkStart w:id="1" w:name="_Hlk188440158"/>
      <w:r>
        <w:rPr>
          <w:rFonts w:ascii="Verdana" w:hAnsi="Verdana"/>
          <w:b/>
          <w:bCs/>
        </w:rPr>
        <w:t xml:space="preserve">warsztat, który odbędzie się 20.03.2025 w </w:t>
      </w:r>
      <w:proofErr w:type="spellStart"/>
      <w:r w:rsidR="005936BD">
        <w:rPr>
          <w:rFonts w:ascii="Verdana" w:hAnsi="Verdana"/>
          <w:b/>
          <w:bCs/>
        </w:rPr>
        <w:t>StreART</w:t>
      </w:r>
      <w:proofErr w:type="spellEnd"/>
      <w:r w:rsidR="005936BD">
        <w:rPr>
          <w:rFonts w:ascii="Verdana" w:hAnsi="Verdana"/>
          <w:b/>
          <w:bCs/>
        </w:rPr>
        <w:t>, ul. Fabryczna 2, 43-110 Tychy</w:t>
      </w:r>
      <w:bookmarkEnd w:id="1"/>
    </w:p>
    <w:p w14:paraId="0635CCE4" w14:textId="77777777" w:rsidR="00B217B8" w:rsidRDefault="00B217B8" w:rsidP="00B217B8">
      <w:pPr>
        <w:spacing w:line="276" w:lineRule="auto"/>
        <w:jc w:val="both"/>
        <w:rPr>
          <w:rFonts w:ascii="Verdana" w:hAnsi="Verdana"/>
          <w:b/>
          <w:bCs/>
        </w:rPr>
      </w:pPr>
    </w:p>
    <w:p w14:paraId="5901F13D" w14:textId="77777777" w:rsidR="00B217B8" w:rsidRPr="00A375D7" w:rsidRDefault="00B217B8" w:rsidP="00B217B8">
      <w:pPr>
        <w:spacing w:line="276" w:lineRule="auto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Ser</w:t>
      </w:r>
      <w:r w:rsidRPr="00A375D7">
        <w:rPr>
          <w:rFonts w:ascii="Verdana" w:hAnsi="Verdana"/>
          <w:b/>
          <w:bCs/>
        </w:rPr>
        <w:t xml:space="preserve">wis kawowy będzie się składać z: </w:t>
      </w:r>
    </w:p>
    <w:p w14:paraId="3A9083A8" w14:textId="77777777" w:rsidR="00B217B8" w:rsidRPr="00D30672" w:rsidRDefault="00B217B8" w:rsidP="00B217B8">
      <w:pPr>
        <w:pStyle w:val="Akapitzlist"/>
        <w:numPr>
          <w:ilvl w:val="0"/>
          <w:numId w:val="19"/>
        </w:numPr>
        <w:spacing w:line="276" w:lineRule="auto"/>
        <w:ind w:left="1560"/>
        <w:jc w:val="both"/>
        <w:rPr>
          <w:rFonts w:ascii="Verdana" w:hAnsi="Verdana"/>
          <w:sz w:val="20"/>
          <w:szCs w:val="20"/>
        </w:rPr>
      </w:pPr>
      <w:r w:rsidRPr="00D30672">
        <w:rPr>
          <w:rFonts w:ascii="Verdana" w:hAnsi="Verdana"/>
          <w:sz w:val="20"/>
          <w:szCs w:val="20"/>
        </w:rPr>
        <w:t>kawa (ekspresy ciśnieniowe w liczbie dostosowanej do liczby gości danego wydarzenia),</w:t>
      </w:r>
    </w:p>
    <w:p w14:paraId="55179D58" w14:textId="77777777" w:rsidR="00B217B8" w:rsidRPr="00D30672" w:rsidRDefault="00B217B8" w:rsidP="00B217B8">
      <w:pPr>
        <w:pStyle w:val="Akapitzlist"/>
        <w:numPr>
          <w:ilvl w:val="0"/>
          <w:numId w:val="19"/>
        </w:numPr>
        <w:spacing w:line="276" w:lineRule="auto"/>
        <w:ind w:left="1560"/>
        <w:jc w:val="both"/>
        <w:rPr>
          <w:rFonts w:ascii="Verdana" w:hAnsi="Verdana"/>
          <w:sz w:val="20"/>
          <w:szCs w:val="20"/>
        </w:rPr>
      </w:pPr>
      <w:r w:rsidRPr="00D30672">
        <w:rPr>
          <w:rFonts w:ascii="Verdana" w:hAnsi="Verdana"/>
          <w:sz w:val="20"/>
          <w:szCs w:val="20"/>
        </w:rPr>
        <w:t>herbata (minimum 3 rodzaje herbaty w saszetkach – każda saszetka oddzielnie zapakowana, w tym jednej czarnej, zielonej i dwóch owocowych), w liczbie dostosowanej do liczby gości danego wydarzenia,</w:t>
      </w:r>
    </w:p>
    <w:p w14:paraId="05FC2698" w14:textId="77777777" w:rsidR="00B217B8" w:rsidRPr="00D30672" w:rsidRDefault="00B217B8" w:rsidP="00B217B8">
      <w:pPr>
        <w:pStyle w:val="Akapitzlist"/>
        <w:numPr>
          <w:ilvl w:val="1"/>
          <w:numId w:val="19"/>
        </w:numPr>
        <w:spacing w:line="276" w:lineRule="auto"/>
        <w:ind w:left="1560"/>
        <w:jc w:val="both"/>
        <w:rPr>
          <w:rFonts w:ascii="Verdana" w:hAnsi="Verdana"/>
          <w:sz w:val="20"/>
          <w:szCs w:val="20"/>
        </w:rPr>
      </w:pPr>
      <w:r w:rsidRPr="00D30672">
        <w:rPr>
          <w:rFonts w:ascii="Verdana" w:hAnsi="Verdana"/>
          <w:sz w:val="20"/>
          <w:szCs w:val="20"/>
        </w:rPr>
        <w:lastRenderedPageBreak/>
        <w:t>dostosowana do liczby osób ilość dodatków takich jak: mleko do kawy w dzbanuszkach (o pojemności maksymalnie 200 ml), świeżej cytryny w plasterkach, sypkiego cukru białego i brązowego (trzcinowego) w saszetkach,</w:t>
      </w:r>
    </w:p>
    <w:p w14:paraId="35613EBB" w14:textId="0703874F" w:rsidR="00B217B8" w:rsidRPr="00D30672" w:rsidRDefault="00B217B8" w:rsidP="00B217B8">
      <w:pPr>
        <w:pStyle w:val="Akapitzlist"/>
        <w:numPr>
          <w:ilvl w:val="1"/>
          <w:numId w:val="19"/>
        </w:numPr>
        <w:spacing w:line="276" w:lineRule="auto"/>
        <w:ind w:left="1560"/>
        <w:jc w:val="both"/>
        <w:rPr>
          <w:rFonts w:ascii="Verdana" w:hAnsi="Verdana"/>
          <w:sz w:val="20"/>
          <w:szCs w:val="20"/>
        </w:rPr>
      </w:pPr>
      <w:r w:rsidRPr="00D30672">
        <w:rPr>
          <w:rFonts w:ascii="Verdana" w:hAnsi="Verdana"/>
          <w:sz w:val="20"/>
          <w:szCs w:val="20"/>
        </w:rPr>
        <w:t>soki owocowe 100% (2 rodzaje) w butelkach szklanych o pojemności do 350 ml – po 2 szt. na osobę</w:t>
      </w:r>
      <w:r w:rsidR="00B14815">
        <w:rPr>
          <w:rFonts w:ascii="Verdana" w:hAnsi="Verdana"/>
          <w:sz w:val="20"/>
          <w:szCs w:val="20"/>
        </w:rPr>
        <w:t>,</w:t>
      </w:r>
    </w:p>
    <w:p w14:paraId="6EB05789" w14:textId="2D6A86F1" w:rsidR="00B217B8" w:rsidRPr="00D30672" w:rsidRDefault="00B217B8" w:rsidP="00B217B8">
      <w:pPr>
        <w:pStyle w:val="Akapitzlist"/>
        <w:numPr>
          <w:ilvl w:val="1"/>
          <w:numId w:val="19"/>
        </w:numPr>
        <w:spacing w:line="276" w:lineRule="auto"/>
        <w:ind w:left="1560"/>
        <w:jc w:val="both"/>
        <w:rPr>
          <w:rFonts w:ascii="Verdana" w:hAnsi="Verdana"/>
          <w:sz w:val="20"/>
          <w:szCs w:val="20"/>
        </w:rPr>
      </w:pPr>
      <w:r w:rsidRPr="00D30672">
        <w:rPr>
          <w:rFonts w:ascii="Verdana" w:hAnsi="Verdana"/>
          <w:sz w:val="20"/>
          <w:szCs w:val="20"/>
        </w:rPr>
        <w:t>woda gazowana i niegazowana w butelkach szklanych o pojemności do 350 ml – po 2 szt. na osobę</w:t>
      </w:r>
      <w:r w:rsidR="00B14815">
        <w:rPr>
          <w:rFonts w:ascii="Verdana" w:hAnsi="Verdana"/>
          <w:sz w:val="20"/>
          <w:szCs w:val="20"/>
        </w:rPr>
        <w:t>,</w:t>
      </w:r>
    </w:p>
    <w:p w14:paraId="7E1B072C" w14:textId="10302D2B" w:rsidR="00B217B8" w:rsidRPr="00D30672" w:rsidRDefault="00B217B8" w:rsidP="00B217B8">
      <w:pPr>
        <w:pStyle w:val="Akapitzlist"/>
        <w:numPr>
          <w:ilvl w:val="1"/>
          <w:numId w:val="19"/>
        </w:numPr>
        <w:spacing w:line="276" w:lineRule="auto"/>
        <w:ind w:left="1560"/>
        <w:jc w:val="both"/>
        <w:rPr>
          <w:rFonts w:ascii="Verdana" w:hAnsi="Verdana"/>
          <w:sz w:val="20"/>
          <w:szCs w:val="20"/>
        </w:rPr>
      </w:pPr>
      <w:r w:rsidRPr="00D30672">
        <w:rPr>
          <w:rFonts w:ascii="Verdana" w:hAnsi="Verdana"/>
          <w:sz w:val="20"/>
          <w:szCs w:val="20"/>
        </w:rPr>
        <w:t>wybór słonych i sł</w:t>
      </w:r>
      <w:r w:rsidR="00B14815">
        <w:rPr>
          <w:rFonts w:ascii="Verdana" w:hAnsi="Verdana"/>
          <w:sz w:val="20"/>
          <w:szCs w:val="20"/>
        </w:rPr>
        <w:t>o</w:t>
      </w:r>
      <w:r w:rsidRPr="00D30672">
        <w:rPr>
          <w:rFonts w:ascii="Verdana" w:hAnsi="Verdana"/>
          <w:sz w:val="20"/>
          <w:szCs w:val="20"/>
        </w:rPr>
        <w:t xml:space="preserve">dkich przekąsek (minimum 2 rodzaje słonych np. paluszki, orzeszki, krakersy itp., </w:t>
      </w:r>
    </w:p>
    <w:p w14:paraId="6DEF0C1B" w14:textId="6AC78997" w:rsidR="00B217B8" w:rsidRPr="00D30672" w:rsidRDefault="00B217B8" w:rsidP="00B217B8">
      <w:pPr>
        <w:pStyle w:val="Akapitzlist"/>
        <w:numPr>
          <w:ilvl w:val="1"/>
          <w:numId w:val="19"/>
        </w:numPr>
        <w:spacing w:line="276" w:lineRule="auto"/>
        <w:ind w:left="1560"/>
        <w:jc w:val="both"/>
        <w:rPr>
          <w:rFonts w:ascii="Verdana" w:hAnsi="Verdana"/>
          <w:sz w:val="20"/>
          <w:szCs w:val="20"/>
        </w:rPr>
      </w:pPr>
      <w:r w:rsidRPr="00D30672">
        <w:rPr>
          <w:rFonts w:ascii="Verdana" w:hAnsi="Verdana"/>
          <w:sz w:val="20"/>
          <w:szCs w:val="20"/>
        </w:rPr>
        <w:t>2 rodzaje kruchych ciastek,)</w:t>
      </w:r>
      <w:r w:rsidR="00B14815">
        <w:rPr>
          <w:rFonts w:ascii="Verdana" w:hAnsi="Verdana"/>
          <w:sz w:val="20"/>
          <w:szCs w:val="20"/>
        </w:rPr>
        <w:t>.</w:t>
      </w:r>
    </w:p>
    <w:p w14:paraId="06B06205" w14:textId="77777777" w:rsidR="00B217B8" w:rsidRPr="00D30672" w:rsidRDefault="00B217B8" w:rsidP="00B217B8">
      <w:pPr>
        <w:spacing w:line="276" w:lineRule="auto"/>
        <w:jc w:val="both"/>
        <w:rPr>
          <w:rFonts w:ascii="Verdana" w:hAnsi="Verdana"/>
        </w:rPr>
      </w:pPr>
      <w:r w:rsidRPr="00A375D7">
        <w:rPr>
          <w:rFonts w:ascii="Verdana" w:hAnsi="Verdana"/>
          <w:b/>
          <w:bCs/>
        </w:rPr>
        <w:t>Ilość serwisów kawowych</w:t>
      </w:r>
      <w:r w:rsidRPr="00D30672">
        <w:rPr>
          <w:rFonts w:ascii="Verdana" w:hAnsi="Verdana"/>
        </w:rPr>
        <w:t xml:space="preserve"> – ok. 30 szt. dokładna ilość sztuk zostanie podana przez Zamawiającego  min. 3 dni przed planowanym warsztatem</w:t>
      </w:r>
      <w:r>
        <w:rPr>
          <w:rFonts w:ascii="Verdana" w:hAnsi="Verdana"/>
        </w:rPr>
        <w:t xml:space="preserve"> drogą elektroniczną </w:t>
      </w:r>
    </w:p>
    <w:p w14:paraId="37AD172F" w14:textId="77777777" w:rsidR="00B217B8" w:rsidRDefault="00B217B8" w:rsidP="00B217B8">
      <w:pPr>
        <w:spacing w:line="276" w:lineRule="auto"/>
        <w:jc w:val="both"/>
        <w:rPr>
          <w:rFonts w:ascii="Verdana" w:hAnsi="Verdana"/>
        </w:rPr>
      </w:pPr>
      <w:r w:rsidRPr="008C33FB">
        <w:rPr>
          <w:rFonts w:ascii="Verdana" w:hAnsi="Verdana"/>
          <w:b/>
          <w:bCs/>
        </w:rPr>
        <w:t xml:space="preserve">Ciepły posiłek  będzie się składać </w:t>
      </w:r>
      <w:r w:rsidRPr="008C33FB">
        <w:rPr>
          <w:rFonts w:ascii="Verdana" w:hAnsi="Verdana"/>
        </w:rPr>
        <w:t>z zupy i drugiego dania (mięsnego/wegetariańskiego/wegańskiego)  dla 30 uczestników warsztatu.</w:t>
      </w:r>
      <w:r>
        <w:rPr>
          <w:rFonts w:ascii="Verdana" w:hAnsi="Verdana"/>
        </w:rPr>
        <w:t xml:space="preserve"> </w:t>
      </w:r>
    </w:p>
    <w:p w14:paraId="065F36DA" w14:textId="773E3C6F" w:rsidR="00B217B8" w:rsidRPr="008C33FB" w:rsidRDefault="00B217B8" w:rsidP="00B217B8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t>M</w:t>
      </w:r>
      <w:r w:rsidRPr="00983755">
        <w:rPr>
          <w:rFonts w:ascii="Verdana" w:hAnsi="Verdana"/>
        </w:rPr>
        <w:t>ięso/ryba – min. 100 g., dodatek warzywny (np. surówka, warzywa gotowane) – min. 150 g., dodatki (np.: ziemniaki, ryż, kasza, makaron) – ok. 200 g., dania wegetariańskie/półmięsne np.: pierogi, naleśniki, racuchy, kopytka, placki ziemniaczane, kluski śląskie, makarony z sosam</w:t>
      </w:r>
      <w:r w:rsidR="00B14815">
        <w:rPr>
          <w:rFonts w:ascii="Verdana" w:hAnsi="Verdana"/>
        </w:rPr>
        <w:t>i</w:t>
      </w:r>
      <w:r>
        <w:rPr>
          <w:rFonts w:ascii="Verdana" w:hAnsi="Verdana"/>
        </w:rPr>
        <w:t>.</w:t>
      </w:r>
    </w:p>
    <w:p w14:paraId="0DC7F555" w14:textId="77777777" w:rsidR="00B217B8" w:rsidRPr="008C33FB" w:rsidRDefault="00B217B8" w:rsidP="00B217B8">
      <w:pPr>
        <w:spacing w:line="276" w:lineRule="auto"/>
        <w:jc w:val="both"/>
        <w:rPr>
          <w:rFonts w:ascii="Verdana" w:hAnsi="Verdana"/>
        </w:rPr>
      </w:pPr>
      <w:r w:rsidRPr="00983755">
        <w:rPr>
          <w:rFonts w:ascii="Verdana" w:hAnsi="Verdana"/>
          <w:b/>
          <w:bCs/>
        </w:rPr>
        <w:t>Ilość ciepłych posiłków</w:t>
      </w:r>
      <w:r w:rsidRPr="008C33FB">
        <w:rPr>
          <w:rFonts w:ascii="Verdana" w:hAnsi="Verdana"/>
        </w:rPr>
        <w:t xml:space="preserve"> – ok. 30 szt. dokładna ilość sztuk w tym ile mięsnych, wegetariańskich lub wegańskich</w:t>
      </w:r>
      <w:r>
        <w:rPr>
          <w:rFonts w:ascii="Verdana" w:hAnsi="Verdana"/>
        </w:rPr>
        <w:t xml:space="preserve"> dań </w:t>
      </w:r>
      <w:r w:rsidRPr="008C33FB">
        <w:rPr>
          <w:rFonts w:ascii="Verdana" w:hAnsi="Verdana"/>
        </w:rPr>
        <w:t xml:space="preserve"> zostanie podana przez Zamawiającego  min. 3 dni przed planowanym warsztatem droga elektroniczną</w:t>
      </w:r>
      <w:r>
        <w:rPr>
          <w:rFonts w:ascii="Verdana" w:hAnsi="Verdana"/>
        </w:rPr>
        <w:t>.</w:t>
      </w:r>
    </w:p>
    <w:p w14:paraId="6F56F226" w14:textId="77777777" w:rsidR="00B217B8" w:rsidRPr="008C33FB" w:rsidRDefault="00B217B8" w:rsidP="00B217B8">
      <w:pPr>
        <w:spacing w:line="276" w:lineRule="auto"/>
        <w:jc w:val="both"/>
        <w:rPr>
          <w:rFonts w:ascii="Verdana" w:hAnsi="Verdana"/>
        </w:rPr>
      </w:pPr>
    </w:p>
    <w:p w14:paraId="6D2B0032" w14:textId="77777777" w:rsidR="00B217B8" w:rsidRDefault="00B217B8" w:rsidP="003D68F4">
      <w:pPr>
        <w:spacing w:line="276" w:lineRule="auto"/>
        <w:jc w:val="both"/>
        <w:rPr>
          <w:rFonts w:ascii="Verdana" w:hAnsi="Verdana"/>
        </w:rPr>
      </w:pPr>
    </w:p>
    <w:p w14:paraId="652D6CD4" w14:textId="045049AA" w:rsidR="00EC0792" w:rsidRPr="009E721F" w:rsidRDefault="004D350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9E721F">
        <w:rPr>
          <w:rFonts w:ascii="Verdana" w:hAnsi="Verdana"/>
          <w:b/>
          <w:bCs/>
          <w:sz w:val="20"/>
          <w:szCs w:val="20"/>
        </w:rPr>
        <w:t>SZCZEGÓŁOWY OPIS WARUNKÓW REALIZACJI USŁUGI</w:t>
      </w:r>
    </w:p>
    <w:p w14:paraId="33570FF8" w14:textId="77777777" w:rsidR="004D3501" w:rsidRPr="004D3501" w:rsidRDefault="004D3501" w:rsidP="004D3501">
      <w:pPr>
        <w:spacing w:line="276" w:lineRule="auto"/>
        <w:jc w:val="both"/>
        <w:rPr>
          <w:rFonts w:ascii="Verdana" w:hAnsi="Verdana" w:cstheme="minorHAnsi"/>
          <w:b/>
        </w:rPr>
      </w:pPr>
      <w:r w:rsidRPr="004D3501">
        <w:rPr>
          <w:rFonts w:ascii="Verdana" w:hAnsi="Verdana" w:cstheme="minorHAnsi"/>
          <w:b/>
        </w:rPr>
        <w:t xml:space="preserve">Jakość: </w:t>
      </w:r>
    </w:p>
    <w:p w14:paraId="2E0C63E7" w14:textId="07F25DD2" w:rsidR="004D3501" w:rsidRPr="004D3501" w:rsidRDefault="004D3501">
      <w:pPr>
        <w:pStyle w:val="Akapitzlist"/>
        <w:numPr>
          <w:ilvl w:val="0"/>
          <w:numId w:val="20"/>
        </w:numPr>
        <w:spacing w:line="276" w:lineRule="auto"/>
        <w:ind w:left="567"/>
        <w:jc w:val="both"/>
        <w:rPr>
          <w:rFonts w:ascii="Verdana" w:hAnsi="Verdana" w:cstheme="minorHAnsi"/>
          <w:bCs/>
          <w:sz w:val="20"/>
          <w:szCs w:val="20"/>
        </w:rPr>
      </w:pPr>
      <w:r w:rsidRPr="004D3501">
        <w:rPr>
          <w:rFonts w:ascii="Verdana" w:hAnsi="Verdana" w:cstheme="minorHAnsi"/>
          <w:bCs/>
          <w:sz w:val="20"/>
          <w:szCs w:val="20"/>
        </w:rPr>
        <w:t>Wykonawca zobowiązany jest zagwarantować wysoką jakość świadczonych przez siebie usług,</w:t>
      </w:r>
    </w:p>
    <w:p w14:paraId="2EE0514D" w14:textId="11560BDE" w:rsidR="004D3501" w:rsidRPr="004D3501" w:rsidRDefault="004D3501">
      <w:pPr>
        <w:pStyle w:val="Akapitzlist"/>
        <w:numPr>
          <w:ilvl w:val="0"/>
          <w:numId w:val="20"/>
        </w:numPr>
        <w:spacing w:line="276" w:lineRule="auto"/>
        <w:ind w:left="567"/>
        <w:jc w:val="both"/>
        <w:rPr>
          <w:rFonts w:ascii="Verdana" w:hAnsi="Verdana" w:cstheme="minorHAnsi"/>
          <w:bCs/>
          <w:sz w:val="20"/>
          <w:szCs w:val="20"/>
        </w:rPr>
      </w:pPr>
      <w:r w:rsidRPr="004D3501">
        <w:rPr>
          <w:rFonts w:ascii="Verdana" w:hAnsi="Verdana" w:cstheme="minorHAnsi"/>
          <w:bCs/>
          <w:sz w:val="20"/>
          <w:szCs w:val="20"/>
        </w:rPr>
        <w:t>dostarczone produkty żywnościowe będą świeże, dania będą przyrządzone w dniu świadczenia usług cateringowych,</w:t>
      </w:r>
    </w:p>
    <w:p w14:paraId="5639321B" w14:textId="363DD8FE" w:rsidR="004D3501" w:rsidRPr="004D3501" w:rsidRDefault="004D3501">
      <w:pPr>
        <w:pStyle w:val="Akapitzlist"/>
        <w:numPr>
          <w:ilvl w:val="0"/>
          <w:numId w:val="20"/>
        </w:numPr>
        <w:spacing w:line="276" w:lineRule="auto"/>
        <w:ind w:left="567"/>
        <w:jc w:val="both"/>
        <w:rPr>
          <w:rFonts w:ascii="Verdana" w:hAnsi="Verdana" w:cstheme="minorHAnsi"/>
          <w:bCs/>
          <w:sz w:val="20"/>
          <w:szCs w:val="20"/>
        </w:rPr>
      </w:pPr>
      <w:r w:rsidRPr="004D3501">
        <w:rPr>
          <w:rFonts w:ascii="Verdana" w:hAnsi="Verdana" w:cstheme="minorHAnsi"/>
          <w:bCs/>
          <w:sz w:val="20"/>
          <w:szCs w:val="20"/>
        </w:rPr>
        <w:t>posiłki muszą być przygotowane z naturalnych produktów metodą tradycyjną; Zamawiający nie  dopuszcza produktów typu instant (np. zupy w proszku itp.) oraz produktów gotowych (np. mrożone gołąbki, klopsy, zrazy itp.),</w:t>
      </w:r>
    </w:p>
    <w:p w14:paraId="6B440E39" w14:textId="7E02D7FC" w:rsidR="004D3501" w:rsidRPr="004D3501" w:rsidRDefault="004D3501">
      <w:pPr>
        <w:pStyle w:val="Akapitzlist"/>
        <w:numPr>
          <w:ilvl w:val="0"/>
          <w:numId w:val="20"/>
        </w:numPr>
        <w:spacing w:line="276" w:lineRule="auto"/>
        <w:ind w:left="567"/>
        <w:jc w:val="both"/>
        <w:rPr>
          <w:rFonts w:ascii="Verdana" w:hAnsi="Verdana" w:cstheme="minorHAnsi"/>
          <w:bCs/>
          <w:sz w:val="20"/>
          <w:szCs w:val="20"/>
        </w:rPr>
      </w:pPr>
      <w:r w:rsidRPr="004D3501">
        <w:rPr>
          <w:rFonts w:ascii="Verdana" w:hAnsi="Verdana" w:cstheme="minorHAnsi"/>
          <w:bCs/>
          <w:sz w:val="20"/>
          <w:szCs w:val="20"/>
        </w:rPr>
        <w:t>dania nie powinny zawierać tłustych sosów,</w:t>
      </w:r>
    </w:p>
    <w:p w14:paraId="0972885E" w14:textId="7CE1BED7" w:rsidR="004D3501" w:rsidRPr="004D3501" w:rsidRDefault="004D3501">
      <w:pPr>
        <w:pStyle w:val="Akapitzlist"/>
        <w:numPr>
          <w:ilvl w:val="0"/>
          <w:numId w:val="20"/>
        </w:numPr>
        <w:spacing w:line="276" w:lineRule="auto"/>
        <w:ind w:left="567"/>
        <w:jc w:val="both"/>
        <w:rPr>
          <w:rFonts w:ascii="Verdana" w:hAnsi="Verdana" w:cstheme="minorHAnsi"/>
          <w:bCs/>
          <w:sz w:val="20"/>
          <w:szCs w:val="20"/>
        </w:rPr>
      </w:pPr>
      <w:r w:rsidRPr="004D3501">
        <w:rPr>
          <w:rFonts w:ascii="Verdana" w:hAnsi="Verdana" w:cstheme="minorHAnsi"/>
          <w:bCs/>
          <w:sz w:val="20"/>
          <w:szCs w:val="20"/>
        </w:rPr>
        <w:t>produkty przetworzone takie jak: kawa, herbata, woda, soki itp. będą posiadać datę przydatności  do spożycia wygasającą nie wcześniej niż na 5 miesięcy po dniu wykonania zlecenia,</w:t>
      </w:r>
    </w:p>
    <w:p w14:paraId="5D474D19" w14:textId="4F2F0029" w:rsidR="004D3501" w:rsidRPr="004D3501" w:rsidRDefault="004D3501">
      <w:pPr>
        <w:pStyle w:val="Akapitzlist"/>
        <w:numPr>
          <w:ilvl w:val="0"/>
          <w:numId w:val="20"/>
        </w:numPr>
        <w:spacing w:line="276" w:lineRule="auto"/>
        <w:ind w:left="567"/>
        <w:jc w:val="both"/>
        <w:rPr>
          <w:rFonts w:ascii="Verdana" w:hAnsi="Verdana" w:cstheme="minorHAnsi"/>
          <w:bCs/>
          <w:sz w:val="20"/>
          <w:szCs w:val="20"/>
        </w:rPr>
      </w:pPr>
      <w:r w:rsidRPr="004D3501">
        <w:rPr>
          <w:rFonts w:ascii="Verdana" w:hAnsi="Verdana" w:cstheme="minorHAnsi"/>
          <w:bCs/>
          <w:sz w:val="20"/>
          <w:szCs w:val="20"/>
        </w:rPr>
        <w:t>wszystkie posiłki zapewnione przez Wykonawcę muszą charakteryzować się wysoką jakością w odniesieniu do użytych składników oraz estetyki podania,</w:t>
      </w:r>
    </w:p>
    <w:p w14:paraId="73369F04" w14:textId="13A9EF40" w:rsidR="00EC0792" w:rsidRPr="004D3501" w:rsidRDefault="004D3501">
      <w:pPr>
        <w:pStyle w:val="Akapitzlist"/>
        <w:numPr>
          <w:ilvl w:val="0"/>
          <w:numId w:val="20"/>
        </w:numPr>
        <w:spacing w:line="276" w:lineRule="auto"/>
        <w:ind w:left="567"/>
        <w:jc w:val="both"/>
        <w:rPr>
          <w:rFonts w:ascii="Verdana" w:hAnsi="Verdana" w:cstheme="minorHAnsi"/>
          <w:bCs/>
          <w:sz w:val="20"/>
          <w:szCs w:val="20"/>
        </w:rPr>
      </w:pPr>
      <w:r w:rsidRPr="004D3501">
        <w:rPr>
          <w:rFonts w:ascii="Verdana" w:hAnsi="Verdana" w:cstheme="minorHAnsi"/>
          <w:bCs/>
          <w:sz w:val="20"/>
          <w:szCs w:val="20"/>
        </w:rPr>
        <w:lastRenderedPageBreak/>
        <w:t>Wykonawca ponosi pełną odpowiedzialność za jakość i estetykę posiłków oraz zgodność świadczonych usług z obowiązującymi normami zbiorowego żywienia i wymogami sanitarno-epidemiologicznymi.</w:t>
      </w:r>
    </w:p>
    <w:p w14:paraId="675A33AD" w14:textId="77777777" w:rsidR="004D3501" w:rsidRDefault="004D3501" w:rsidP="004D3501">
      <w:pPr>
        <w:spacing w:line="276" w:lineRule="auto"/>
        <w:ind w:left="207"/>
        <w:jc w:val="both"/>
        <w:rPr>
          <w:rFonts w:ascii="Verdana" w:hAnsi="Verdana" w:cstheme="minorHAnsi"/>
          <w:bCs/>
        </w:rPr>
      </w:pPr>
      <w:r w:rsidRPr="004D3501">
        <w:rPr>
          <w:rFonts w:ascii="Verdana" w:hAnsi="Verdana" w:cstheme="minorHAnsi"/>
          <w:b/>
        </w:rPr>
        <w:t>Zastawa stołowa (aspekt środowiskowy</w:t>
      </w:r>
      <w:r w:rsidRPr="004D3501">
        <w:rPr>
          <w:rFonts w:ascii="Verdana" w:hAnsi="Verdana" w:cstheme="minorHAnsi"/>
          <w:bCs/>
        </w:rPr>
        <w:t xml:space="preserve">): </w:t>
      </w:r>
    </w:p>
    <w:p w14:paraId="6E308FDB" w14:textId="598F4944" w:rsidR="00A67B72" w:rsidRPr="00A67B72" w:rsidRDefault="00A67B72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A67B72">
        <w:rPr>
          <w:rFonts w:ascii="Verdana" w:hAnsi="Verdana" w:cstheme="minorHAnsi"/>
          <w:bCs/>
          <w:sz w:val="20"/>
          <w:szCs w:val="20"/>
        </w:rPr>
        <w:t xml:space="preserve">Catering dostarczony w formie szwedzkiego bufetu </w:t>
      </w:r>
    </w:p>
    <w:p w14:paraId="0A7D5482" w14:textId="7331865C" w:rsidR="004D3501" w:rsidRPr="004D3501" w:rsidRDefault="004D350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4D3501">
        <w:rPr>
          <w:rFonts w:ascii="Verdana" w:hAnsi="Verdana" w:cstheme="minorHAnsi"/>
          <w:bCs/>
          <w:sz w:val="20"/>
          <w:szCs w:val="20"/>
        </w:rPr>
        <w:t>napoje gorące oraz wszystkie dania podane zostaną w naczyniach ceramicznych,</w:t>
      </w:r>
      <w:r w:rsidR="00A67B72">
        <w:rPr>
          <w:rFonts w:ascii="Verdana" w:hAnsi="Verdana" w:cstheme="minorHAnsi"/>
          <w:bCs/>
          <w:sz w:val="20"/>
          <w:szCs w:val="20"/>
        </w:rPr>
        <w:t xml:space="preserve"> </w:t>
      </w:r>
    </w:p>
    <w:p w14:paraId="051FBED8" w14:textId="22A2C5A9" w:rsidR="004D3501" w:rsidRPr="004D3501" w:rsidRDefault="004D350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4D3501">
        <w:rPr>
          <w:rFonts w:ascii="Verdana" w:hAnsi="Verdana" w:cstheme="minorHAnsi"/>
          <w:bCs/>
          <w:sz w:val="20"/>
          <w:szCs w:val="20"/>
        </w:rPr>
        <w:t>napoje zimne serwowane będą w szklankach,</w:t>
      </w:r>
    </w:p>
    <w:p w14:paraId="2DE9201D" w14:textId="7A10DEC7" w:rsidR="004D3501" w:rsidRPr="004D3501" w:rsidRDefault="004D350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4D3501">
        <w:rPr>
          <w:rFonts w:ascii="Verdana" w:hAnsi="Verdana" w:cstheme="minorHAnsi"/>
          <w:bCs/>
          <w:sz w:val="20"/>
          <w:szCs w:val="20"/>
        </w:rPr>
        <w:t>do konsumpcji przygotowane zostaną sztućce ze stali nierdzewnej,</w:t>
      </w:r>
    </w:p>
    <w:p w14:paraId="61D23FA0" w14:textId="25CEF535" w:rsidR="004D3501" w:rsidRPr="004D3501" w:rsidRDefault="004D350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4D3501">
        <w:rPr>
          <w:rFonts w:ascii="Verdana" w:hAnsi="Verdana" w:cstheme="minorHAnsi"/>
          <w:bCs/>
          <w:sz w:val="20"/>
          <w:szCs w:val="20"/>
        </w:rPr>
        <w:t>zastawa będzie czysta, nieuszkodzona (niewyszczerbiona itp.)</w:t>
      </w:r>
      <w:r w:rsidR="00D655A3">
        <w:rPr>
          <w:rFonts w:ascii="Verdana" w:hAnsi="Verdana" w:cstheme="minorHAnsi"/>
          <w:bCs/>
          <w:sz w:val="20"/>
          <w:szCs w:val="20"/>
        </w:rPr>
        <w:t>,</w:t>
      </w:r>
      <w:r w:rsidRPr="004D3501">
        <w:rPr>
          <w:rFonts w:ascii="Verdana" w:hAnsi="Verdana" w:cstheme="minorHAnsi"/>
          <w:bCs/>
          <w:sz w:val="20"/>
          <w:szCs w:val="20"/>
        </w:rPr>
        <w:t xml:space="preserve"> </w:t>
      </w:r>
    </w:p>
    <w:p w14:paraId="5263E96D" w14:textId="0FA1BBFD" w:rsidR="004D3501" w:rsidRPr="004D3501" w:rsidRDefault="004D350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4D3501">
        <w:rPr>
          <w:rFonts w:ascii="Verdana" w:hAnsi="Verdana" w:cstheme="minorHAnsi"/>
          <w:bCs/>
          <w:sz w:val="20"/>
          <w:szCs w:val="20"/>
        </w:rPr>
        <w:t>wszystko ma być wysterylizowane, zgodnie z przepisami obowiązującymi w tym zakresie, serwetki papierowe (min. 2-warstwowe)</w:t>
      </w:r>
      <w:r w:rsidR="00D655A3">
        <w:rPr>
          <w:rFonts w:ascii="Verdana" w:hAnsi="Verdana" w:cstheme="minorHAnsi"/>
          <w:bCs/>
          <w:sz w:val="20"/>
          <w:szCs w:val="20"/>
        </w:rPr>
        <w:t>,</w:t>
      </w:r>
      <w:r w:rsidRPr="004D3501">
        <w:rPr>
          <w:rFonts w:ascii="Verdana" w:hAnsi="Verdana" w:cstheme="minorHAnsi"/>
          <w:bCs/>
          <w:sz w:val="20"/>
          <w:szCs w:val="20"/>
        </w:rPr>
        <w:t xml:space="preserve"> </w:t>
      </w:r>
    </w:p>
    <w:p w14:paraId="1EEC5298" w14:textId="4E6AB4F2" w:rsidR="004D3501" w:rsidRDefault="004D350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4D3501">
        <w:rPr>
          <w:rFonts w:ascii="Verdana" w:hAnsi="Verdana" w:cstheme="minorHAnsi"/>
          <w:bCs/>
          <w:sz w:val="20"/>
          <w:szCs w:val="20"/>
        </w:rPr>
        <w:t>Zamawiający nie dopuszcza fabrycznych (np. tekturowych, plastikowych) opakowań w przypadku podawania produktów takich jak: cukier, mleko, soki, przyprawy.</w:t>
      </w:r>
    </w:p>
    <w:p w14:paraId="1F68174C" w14:textId="77777777" w:rsidR="004D3501" w:rsidRPr="004D3501" w:rsidRDefault="004D3501" w:rsidP="004D3501">
      <w:pPr>
        <w:spacing w:line="276" w:lineRule="auto"/>
        <w:jc w:val="both"/>
        <w:rPr>
          <w:rFonts w:ascii="Verdana" w:hAnsi="Verdana" w:cstheme="minorHAnsi"/>
          <w:bCs/>
        </w:rPr>
      </w:pPr>
      <w:r w:rsidRPr="004D3501">
        <w:rPr>
          <w:rFonts w:ascii="Verdana" w:hAnsi="Verdana" w:cstheme="minorHAnsi"/>
          <w:bCs/>
        </w:rPr>
        <w:t xml:space="preserve">Organizacja i logistyka: </w:t>
      </w:r>
    </w:p>
    <w:p w14:paraId="3E780CA0" w14:textId="7459FA7E" w:rsidR="004D3501" w:rsidRPr="008C33FB" w:rsidRDefault="004D3501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8C33FB">
        <w:rPr>
          <w:rFonts w:ascii="Verdana" w:hAnsi="Verdana" w:cstheme="minorHAnsi"/>
          <w:bCs/>
          <w:sz w:val="20"/>
          <w:szCs w:val="20"/>
        </w:rPr>
        <w:t xml:space="preserve">Wykonawca zapewnia transport, dostarczenie usługi na miejsce jej świadczenia i rozstawienie stołów, zastawy i sprzętu niezbędnego do świadczenia usługi na minimum </w:t>
      </w:r>
      <w:r w:rsidR="00A67B72" w:rsidRPr="008C33FB">
        <w:rPr>
          <w:rFonts w:ascii="Verdana" w:hAnsi="Verdana" w:cstheme="minorHAnsi"/>
          <w:bCs/>
          <w:sz w:val="20"/>
          <w:szCs w:val="20"/>
        </w:rPr>
        <w:t>3</w:t>
      </w:r>
      <w:r w:rsidRPr="008C33FB">
        <w:rPr>
          <w:rFonts w:ascii="Verdana" w:hAnsi="Verdana" w:cstheme="minorHAnsi"/>
          <w:bCs/>
          <w:sz w:val="20"/>
          <w:szCs w:val="20"/>
        </w:rPr>
        <w:t>0 min. przed danym  spotkaniem, w sposób uzgodniony z Zamawiającym,</w:t>
      </w:r>
    </w:p>
    <w:p w14:paraId="11ED724A" w14:textId="5F6F8C8B" w:rsidR="004D3501" w:rsidRPr="008C33FB" w:rsidRDefault="004D3501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8C33FB">
        <w:rPr>
          <w:rFonts w:ascii="Verdana" w:hAnsi="Verdana" w:cstheme="minorHAnsi"/>
          <w:bCs/>
          <w:sz w:val="20"/>
          <w:szCs w:val="20"/>
        </w:rPr>
        <w:t>Wykonawca zapewnia zebranie naczyń oraz resztek pokonsumpcyjnych niezwłocznie po  zakończeniu spotkania, nie później jednak niż w ciągu 1 godziny od zakończenia spotkania,</w:t>
      </w:r>
    </w:p>
    <w:p w14:paraId="0EC771D4" w14:textId="4F028949" w:rsidR="004D3501" w:rsidRPr="008C33FB" w:rsidRDefault="004D3501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8C33FB">
        <w:rPr>
          <w:rFonts w:ascii="Verdana" w:hAnsi="Verdana" w:cstheme="minorHAnsi"/>
          <w:bCs/>
          <w:sz w:val="20"/>
          <w:szCs w:val="20"/>
        </w:rPr>
        <w:t>miejsce, w którym będzie organizowane spotkanie zostanie odpowiednio przygotowane przez  Wykonawcę, a po spotkaniu pozostanie uporządkowane i sprzątnięte poprzez usunięcie i  utylizację śmieci, a ewentualne uszkodzenia naprawione w sposób uzgodniony z właścicielem  powierzchni na której odbywał się catering,</w:t>
      </w:r>
    </w:p>
    <w:p w14:paraId="67306602" w14:textId="7E042662" w:rsidR="004D3501" w:rsidRPr="008C33FB" w:rsidRDefault="004D3501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8C33FB">
        <w:rPr>
          <w:rFonts w:ascii="Verdana" w:hAnsi="Verdana" w:cstheme="minorHAnsi"/>
          <w:bCs/>
          <w:sz w:val="20"/>
          <w:szCs w:val="20"/>
        </w:rPr>
        <w:t>Wykonawca dostarcza ciepłe posiłki na minimum 30 min. przed wskazaną przez Zamawiającego godziną podania i zapewnia utrzymanie właściwej temperatury posiłków do momentu spożycia,</w:t>
      </w:r>
    </w:p>
    <w:p w14:paraId="62B97561" w14:textId="73137ADC" w:rsidR="004D3501" w:rsidRPr="008C33FB" w:rsidRDefault="004D3501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8C33FB">
        <w:rPr>
          <w:rFonts w:ascii="Verdana" w:hAnsi="Verdana" w:cstheme="minorHAnsi"/>
          <w:bCs/>
          <w:sz w:val="20"/>
          <w:szCs w:val="20"/>
        </w:rPr>
        <w:t>wszelkie wyposażenie niezbędne do podania posiłków (ekspresy, warniki na wodę, urządzenia grzewcze, parawany zasłaniające zaplecze cateringowe itp.) zapewniać będzie Wykonawca we własnym zakresie; Koszty z tym związane Wykonawca zawiera w cenach podanych w ofercie;</w:t>
      </w:r>
      <w:r w:rsidR="00A67B72" w:rsidRPr="008C33FB">
        <w:rPr>
          <w:rFonts w:ascii="Verdana" w:hAnsi="Verdana" w:cstheme="minorHAnsi"/>
          <w:bCs/>
          <w:sz w:val="20"/>
          <w:szCs w:val="20"/>
        </w:rPr>
        <w:t xml:space="preserve"> </w:t>
      </w:r>
      <w:r w:rsidRPr="008C33FB">
        <w:rPr>
          <w:rFonts w:ascii="Verdana" w:hAnsi="Verdana" w:cstheme="minorHAnsi"/>
          <w:bCs/>
          <w:sz w:val="20"/>
          <w:szCs w:val="20"/>
        </w:rPr>
        <w:t>Wykonawca nie będzie pobierał z tego tytułu żadnych dodatkowych opłat,</w:t>
      </w:r>
    </w:p>
    <w:p w14:paraId="0B766777" w14:textId="3050953A" w:rsidR="00A67B72" w:rsidRPr="00A67B72" w:rsidRDefault="00A67B72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Verdana" w:hAnsi="Verdana" w:cstheme="minorHAnsi"/>
          <w:bCs/>
        </w:rPr>
      </w:pPr>
      <w:r w:rsidRPr="008C33FB">
        <w:rPr>
          <w:rFonts w:ascii="Verdana" w:hAnsi="Verdana" w:cstheme="minorHAnsi"/>
          <w:bCs/>
          <w:sz w:val="20"/>
          <w:szCs w:val="20"/>
        </w:rPr>
        <w:t>Wykonawca zapewni obsługę kelnerską - koszty z tym związane Wykonawca zawiera w cenach podanych w ofercie; Wykonawca nie będzie pobierał z tego tytułu żadnych dodatkowych opłat</w:t>
      </w:r>
      <w:r w:rsidR="00D655A3">
        <w:rPr>
          <w:rFonts w:ascii="Verdana" w:hAnsi="Verdana" w:cstheme="minorHAnsi"/>
          <w:bCs/>
        </w:rPr>
        <w:t>.</w:t>
      </w:r>
    </w:p>
    <w:p w14:paraId="4A216BEB" w14:textId="77777777" w:rsidR="00835D66" w:rsidRDefault="00835D66" w:rsidP="00AC5FB3">
      <w:pPr>
        <w:pStyle w:val="Akapitzlist"/>
        <w:spacing w:line="276" w:lineRule="auto"/>
        <w:ind w:left="0"/>
        <w:jc w:val="both"/>
        <w:rPr>
          <w:rFonts w:ascii="Verdana" w:hAnsi="Verdana" w:cstheme="minorHAnsi"/>
          <w:b/>
          <w:sz w:val="20"/>
          <w:szCs w:val="20"/>
        </w:rPr>
      </w:pPr>
    </w:p>
    <w:p w14:paraId="320025AF" w14:textId="07A46E20" w:rsidR="00AC5FB3" w:rsidRPr="001E4D5B" w:rsidRDefault="0090175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lastRenderedPageBreak/>
        <w:t>WARUNKI</w:t>
      </w:r>
      <w:r w:rsidRPr="001E4D5B">
        <w:rPr>
          <w:rFonts w:ascii="Verdana" w:hAnsi="Verdana" w:cstheme="minorHAnsi"/>
          <w:b/>
          <w:sz w:val="20"/>
          <w:szCs w:val="20"/>
        </w:rPr>
        <w:t xml:space="preserve"> UDZIAŁU W POSTĘPOWANIU:</w:t>
      </w:r>
    </w:p>
    <w:p w14:paraId="3E88BCEE" w14:textId="1E799C7A" w:rsidR="00AC5FB3" w:rsidRDefault="00A231E7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O realizację</w:t>
      </w:r>
      <w:r w:rsidR="00AC5FB3" w:rsidRPr="00A231E7">
        <w:rPr>
          <w:rFonts w:ascii="Verdana" w:hAnsi="Verdana" w:cstheme="minorHAnsi"/>
          <w:sz w:val="20"/>
          <w:szCs w:val="20"/>
        </w:rPr>
        <w:t xml:space="preserve"> zamówienia mogą się ubiegać osoby fizyczne prowadzące działalność gospodarczą </w:t>
      </w:r>
      <w:r w:rsidR="00837BA5" w:rsidRPr="00A231E7">
        <w:rPr>
          <w:rFonts w:ascii="Verdana" w:hAnsi="Verdana" w:cstheme="minorHAnsi"/>
          <w:sz w:val="20"/>
          <w:szCs w:val="20"/>
        </w:rPr>
        <w:t xml:space="preserve">(realizujące usługę osobiście) </w:t>
      </w:r>
      <w:r w:rsidR="00AC5FB3" w:rsidRPr="00A231E7">
        <w:rPr>
          <w:rFonts w:ascii="Verdana" w:hAnsi="Verdana" w:cstheme="minorHAnsi"/>
          <w:sz w:val="20"/>
          <w:szCs w:val="20"/>
        </w:rPr>
        <w:t xml:space="preserve">lub </w:t>
      </w:r>
      <w:r w:rsidR="00837BA5" w:rsidRPr="00A231E7">
        <w:rPr>
          <w:rFonts w:ascii="Verdana" w:hAnsi="Verdana" w:cstheme="minorHAnsi"/>
          <w:sz w:val="20"/>
          <w:szCs w:val="20"/>
        </w:rPr>
        <w:t xml:space="preserve">pozostałe podmioty gospodarcze </w:t>
      </w:r>
      <w:r w:rsidR="00083F20" w:rsidRPr="00A231E7">
        <w:rPr>
          <w:rFonts w:ascii="Verdana" w:hAnsi="Verdana" w:cstheme="minorHAnsi"/>
          <w:sz w:val="20"/>
          <w:szCs w:val="20"/>
        </w:rPr>
        <w:t xml:space="preserve">(dysponujące </w:t>
      </w:r>
      <w:r w:rsidRPr="00A231E7">
        <w:rPr>
          <w:rFonts w:ascii="Verdana" w:hAnsi="Verdana"/>
          <w:sz w:val="20"/>
          <w:szCs w:val="20"/>
        </w:rPr>
        <w:t>odpowiednim zasobem kadrowym</w:t>
      </w:r>
      <w:r w:rsidR="00083F20" w:rsidRPr="00A231E7">
        <w:rPr>
          <w:rFonts w:ascii="Verdana" w:hAnsi="Verdana" w:cstheme="minorHAnsi"/>
          <w:sz w:val="20"/>
          <w:szCs w:val="20"/>
        </w:rPr>
        <w:t>)</w:t>
      </w:r>
      <w:r w:rsidR="00D655A3">
        <w:rPr>
          <w:rFonts w:ascii="Verdana" w:hAnsi="Verdana" w:cstheme="minorHAnsi"/>
          <w:sz w:val="20"/>
          <w:szCs w:val="20"/>
        </w:rPr>
        <w:t>,</w:t>
      </w:r>
      <w:r>
        <w:rPr>
          <w:rFonts w:ascii="Verdana" w:hAnsi="Verdana" w:cstheme="minorHAnsi"/>
          <w:sz w:val="20"/>
          <w:szCs w:val="20"/>
        </w:rPr>
        <w:t xml:space="preserve"> </w:t>
      </w:r>
    </w:p>
    <w:p w14:paraId="11DC15D8" w14:textId="77777777" w:rsidR="00EF6DD1" w:rsidRDefault="00A231E7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E261C">
        <w:rPr>
          <w:rFonts w:ascii="Verdana" w:hAnsi="Verdana"/>
          <w:sz w:val="20"/>
          <w:szCs w:val="20"/>
        </w:rPr>
        <w:t>W przypadku osób fizycznych prowadzących działalność gospodarczą oraz pozostałych podmiotów gospodarczych konieczne jest</w:t>
      </w:r>
      <w:r w:rsidR="00EF6DD1">
        <w:rPr>
          <w:rFonts w:ascii="Verdana" w:hAnsi="Verdana"/>
          <w:sz w:val="20"/>
          <w:szCs w:val="20"/>
        </w:rPr>
        <w:t>:</w:t>
      </w:r>
    </w:p>
    <w:p w14:paraId="792283A3" w14:textId="439C76FD" w:rsidR="00EF6DD1" w:rsidRPr="00EF6DD1" w:rsidRDefault="00EF6DD1">
      <w:pPr>
        <w:pStyle w:val="Akapitzlist"/>
        <w:numPr>
          <w:ilvl w:val="1"/>
          <w:numId w:val="9"/>
        </w:numPr>
        <w:spacing w:line="276" w:lineRule="auto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EF6DD1">
        <w:rPr>
          <w:rFonts w:ascii="Verdana" w:hAnsi="Verdana" w:cstheme="minorHAnsi"/>
          <w:sz w:val="20"/>
          <w:szCs w:val="20"/>
        </w:rPr>
        <w:t>posiadanie aktualnego/aktywnego wpisu do rejestru przedsiębiorców CEIDG/KRS i złożenie wydruku z CEIDG lub aktualnego wydruku z KRS dokumentującego rejestrację działalności gospodarczej w odpowiednim rejestrze.</w:t>
      </w:r>
    </w:p>
    <w:p w14:paraId="4660B143" w14:textId="0B3A2716" w:rsidR="00134F1C" w:rsidRDefault="00F66A7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Osoba/podmiot ubiegający się o realizację zamówienia musi</w:t>
      </w:r>
      <w:r w:rsidR="000A6C64">
        <w:rPr>
          <w:rFonts w:ascii="Verdana" w:hAnsi="Verdana" w:cstheme="minorHAnsi"/>
          <w:sz w:val="20"/>
          <w:szCs w:val="20"/>
        </w:rPr>
        <w:t>:</w:t>
      </w:r>
    </w:p>
    <w:p w14:paraId="5C1C3EE7" w14:textId="5D6E48DD" w:rsidR="00A231E7" w:rsidRDefault="00F66A72">
      <w:pPr>
        <w:pStyle w:val="Akapitzlist"/>
        <w:numPr>
          <w:ilvl w:val="1"/>
          <w:numId w:val="9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pozostawać w </w:t>
      </w:r>
      <w:r w:rsidRPr="00F66A72">
        <w:rPr>
          <w:rFonts w:ascii="Verdana" w:hAnsi="Verdana" w:cstheme="minorHAnsi"/>
          <w:sz w:val="20"/>
          <w:szCs w:val="20"/>
        </w:rPr>
        <w:t>sytuacji ekonomicznej i finansowej zapewniającej wykonanie zamówienia</w:t>
      </w:r>
      <w:r w:rsidR="00134F1C">
        <w:rPr>
          <w:rFonts w:ascii="Verdana" w:hAnsi="Verdana" w:cstheme="minorHAnsi"/>
          <w:sz w:val="20"/>
          <w:szCs w:val="20"/>
        </w:rPr>
        <w:t>;</w:t>
      </w:r>
    </w:p>
    <w:p w14:paraId="260D51A3" w14:textId="77777777" w:rsidR="000A6C64" w:rsidRDefault="00134F1C">
      <w:pPr>
        <w:pStyle w:val="Akapitzlist"/>
        <w:numPr>
          <w:ilvl w:val="1"/>
          <w:numId w:val="9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dysponować </w:t>
      </w:r>
      <w:r w:rsidRPr="00134F1C">
        <w:rPr>
          <w:rFonts w:ascii="Verdana" w:hAnsi="Verdana" w:cstheme="minorHAnsi"/>
          <w:sz w:val="20"/>
          <w:szCs w:val="20"/>
        </w:rPr>
        <w:t>odpowiednim potencjałem technicznym</w:t>
      </w:r>
      <w:r>
        <w:rPr>
          <w:rFonts w:ascii="Verdana" w:hAnsi="Verdana" w:cstheme="minorHAnsi"/>
          <w:sz w:val="20"/>
          <w:szCs w:val="20"/>
        </w:rPr>
        <w:t xml:space="preserve"> </w:t>
      </w:r>
      <w:r w:rsidRPr="00134F1C">
        <w:rPr>
          <w:rFonts w:ascii="Verdana" w:hAnsi="Verdana" w:cstheme="minorHAnsi"/>
          <w:sz w:val="20"/>
          <w:szCs w:val="20"/>
        </w:rPr>
        <w:t>do realizacji przedmiotu zamówienia</w:t>
      </w:r>
      <w:r>
        <w:rPr>
          <w:rFonts w:ascii="Verdana" w:hAnsi="Verdana" w:cstheme="minorHAnsi"/>
          <w:sz w:val="20"/>
          <w:szCs w:val="20"/>
        </w:rPr>
        <w:t>;</w:t>
      </w:r>
    </w:p>
    <w:p w14:paraId="3BBC135B" w14:textId="77777777" w:rsidR="000A6C64" w:rsidRPr="000A6C64" w:rsidRDefault="00AC5FB3">
      <w:pPr>
        <w:pStyle w:val="Akapitzlist"/>
        <w:numPr>
          <w:ilvl w:val="1"/>
          <w:numId w:val="9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0A6C64">
        <w:rPr>
          <w:rFonts w:ascii="Verdana" w:hAnsi="Verdana" w:cstheme="minorHAnsi"/>
          <w:sz w:val="20"/>
          <w:szCs w:val="20"/>
        </w:rPr>
        <w:t>dysponowa</w:t>
      </w:r>
      <w:r w:rsidR="000A6C64" w:rsidRPr="000A6C64">
        <w:rPr>
          <w:rFonts w:ascii="Verdana" w:hAnsi="Verdana" w:cstheme="minorHAnsi"/>
          <w:sz w:val="20"/>
          <w:szCs w:val="20"/>
        </w:rPr>
        <w:t>ć</w:t>
      </w:r>
      <w:r w:rsidRPr="000A6C64">
        <w:rPr>
          <w:rFonts w:ascii="Verdana" w:hAnsi="Verdana" w:cstheme="minorHAnsi"/>
          <w:sz w:val="20"/>
          <w:szCs w:val="20"/>
        </w:rPr>
        <w:t xml:space="preserve"> osobami zdolnymi do wykonywania niniejszego zamówienia – dotyczy Wykonawców niebędących osobami fizycznymi wykonującymi zamówienie osobiście;</w:t>
      </w:r>
    </w:p>
    <w:p w14:paraId="094DADAC" w14:textId="77777777" w:rsidR="00835D66" w:rsidRPr="00835D66" w:rsidRDefault="000A6C64">
      <w:pPr>
        <w:pStyle w:val="Akapitzlist"/>
        <w:numPr>
          <w:ilvl w:val="1"/>
          <w:numId w:val="9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0A6C64">
        <w:rPr>
          <w:rFonts w:ascii="Verdana" w:hAnsi="Verdana" w:cstheme="minorHAnsi"/>
          <w:sz w:val="20"/>
          <w:szCs w:val="20"/>
        </w:rPr>
        <w:t xml:space="preserve">wykazać </w:t>
      </w:r>
      <w:r w:rsidR="00AC5FB3" w:rsidRPr="000A6C64">
        <w:rPr>
          <w:rFonts w:ascii="Verdana" w:hAnsi="Verdana" w:cstheme="minorHAnsi"/>
          <w:sz w:val="20"/>
          <w:szCs w:val="20"/>
        </w:rPr>
        <w:t xml:space="preserve">brak powiązań osobowych lub kapitałowych z Zamawiającym. Zamówienie nie będzie udzielane podmiotom powiązanym osobowo lub kapitałowo z Katowicką Specjalną strefą Ekonomiczną S.A. </w:t>
      </w:r>
      <w:r w:rsidR="00835D66" w:rsidRPr="00835D66">
        <w:rPr>
          <w:rFonts w:ascii="Verdana" w:hAnsi="Verdana" w:cstheme="minorHAnsi"/>
          <w:sz w:val="20"/>
          <w:szCs w:val="20"/>
        </w:rPr>
        <w:t xml:space="preserve">oraz Partnerami Projektu Regionalne Obserwatorium Procesu Transformacji 2.0 (ROPT 2.0)” tj.: </w:t>
      </w:r>
    </w:p>
    <w:p w14:paraId="040C4254" w14:textId="77777777" w:rsidR="00835D66" w:rsidRPr="00835D66" w:rsidRDefault="00835D66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835D66">
        <w:rPr>
          <w:rFonts w:ascii="Verdana" w:hAnsi="Verdana" w:cstheme="minorHAnsi"/>
          <w:sz w:val="20"/>
          <w:szCs w:val="20"/>
        </w:rPr>
        <w:t xml:space="preserve">Urzędem Marszałkowskim Województwa Śląskiego W Katowicach mieszczącym się na ul. J. Ligonia 46 40-026 Katowice, ul. 1 maja 50, </w:t>
      </w:r>
    </w:p>
    <w:p w14:paraId="655955BF" w14:textId="77777777" w:rsidR="00835D66" w:rsidRPr="00835D66" w:rsidRDefault="00835D66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835D66">
        <w:rPr>
          <w:rFonts w:ascii="Verdana" w:hAnsi="Verdana" w:cstheme="minorHAnsi"/>
          <w:sz w:val="20"/>
          <w:szCs w:val="20"/>
        </w:rPr>
        <w:t>Głównym Instytutem Górnictwa - Państwowym Instytutem Badawczym mieszczącym się przy ul. Placu Gwarków 1, 40-166 Katowice</w:t>
      </w:r>
    </w:p>
    <w:p w14:paraId="2F3B7A4C" w14:textId="77777777" w:rsidR="00835D66" w:rsidRPr="00835D66" w:rsidRDefault="00835D66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835D66">
        <w:rPr>
          <w:rFonts w:ascii="Verdana" w:hAnsi="Verdana" w:cstheme="minorHAnsi"/>
          <w:sz w:val="20"/>
          <w:szCs w:val="20"/>
        </w:rPr>
        <w:t>Górniczą Izbą Przemysłowo - Handlowa , mieszcząca się przy ul. Tadeusza Kościuszki 30, 40-048 Katowice,</w:t>
      </w:r>
    </w:p>
    <w:p w14:paraId="17CF7D65" w14:textId="77777777" w:rsidR="00835D66" w:rsidRPr="00835D66" w:rsidRDefault="00835D66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835D66">
        <w:rPr>
          <w:rFonts w:ascii="Verdana" w:hAnsi="Verdana" w:cstheme="minorHAnsi"/>
          <w:sz w:val="20"/>
          <w:szCs w:val="20"/>
        </w:rPr>
        <w:t>Porozumieniem Związków Zawodowych "Kadra", mieszczącą się przy ul. Obroki 77, 40-833 Katowice,</w:t>
      </w:r>
    </w:p>
    <w:p w14:paraId="0E0A3F9F" w14:textId="77777777" w:rsidR="00835D66" w:rsidRPr="00835D66" w:rsidRDefault="00835D66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835D66">
        <w:rPr>
          <w:rFonts w:ascii="Verdana" w:hAnsi="Verdana" w:cstheme="minorHAnsi"/>
          <w:sz w:val="20"/>
          <w:szCs w:val="20"/>
        </w:rPr>
        <w:t>Uniwersytetem  Ekonomicznym w Katowicach, mieszczącą się przy ul. 1 maja 50, 40-287 Katowice,</w:t>
      </w:r>
    </w:p>
    <w:p w14:paraId="3A376585" w14:textId="2D536110" w:rsidR="00835D66" w:rsidRPr="00835D66" w:rsidRDefault="00835D66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835D66">
        <w:rPr>
          <w:rFonts w:ascii="Verdana" w:hAnsi="Verdana" w:cstheme="minorHAnsi"/>
          <w:sz w:val="20"/>
          <w:szCs w:val="20"/>
        </w:rPr>
        <w:t>Związkiem Stowarzyszeń Polska Zielona Sieć, mieszcząca się przy ul. Raszyńskiej 140, 02-026 Warszawa</w:t>
      </w:r>
    </w:p>
    <w:p w14:paraId="60859ED6" w14:textId="77777777" w:rsidR="00835D66" w:rsidRDefault="00835D66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835D66">
        <w:rPr>
          <w:rFonts w:ascii="Verdana" w:hAnsi="Verdana" w:cstheme="minorHAnsi"/>
          <w:sz w:val="20"/>
          <w:szCs w:val="20"/>
        </w:rPr>
        <w:t>Związkiem Zawodowym Górników w Polsce, mieszcząca się przy ul. Plac Grunwaldzki 8-10 , 40-950 Katowice</w:t>
      </w:r>
      <w:r>
        <w:rPr>
          <w:rFonts w:ascii="Verdana" w:hAnsi="Verdana" w:cstheme="minorHAnsi"/>
          <w:sz w:val="20"/>
          <w:szCs w:val="20"/>
        </w:rPr>
        <w:t xml:space="preserve">. </w:t>
      </w:r>
    </w:p>
    <w:p w14:paraId="1F525832" w14:textId="78E411A3" w:rsidR="00AC5FB3" w:rsidRPr="00835D66" w:rsidRDefault="00AC5FB3" w:rsidP="00835D66">
      <w:pPr>
        <w:spacing w:line="276" w:lineRule="auto"/>
        <w:ind w:left="1134"/>
        <w:jc w:val="both"/>
        <w:rPr>
          <w:rFonts w:ascii="Verdana" w:hAnsi="Verdana" w:cstheme="minorHAnsi"/>
        </w:rPr>
      </w:pPr>
      <w:r w:rsidRPr="00835D66">
        <w:rPr>
          <w:rFonts w:ascii="Verdana" w:hAnsi="Verdana" w:cstheme="minorHAnsi"/>
        </w:rPr>
        <w:t xml:space="preserve">Przez powiązania kapitałowe lub osobowe rozumie się wzajemne powiązania między beneficjentem lub osobami upoważnionymi do zaciągania zobowiązań </w:t>
      </w:r>
      <w:r w:rsidR="00AA44ED" w:rsidRPr="00835D66">
        <w:rPr>
          <w:rFonts w:ascii="Verdana" w:hAnsi="Verdana" w:cstheme="minorHAnsi"/>
        </w:rPr>
        <w:br/>
      </w:r>
      <w:r w:rsidRPr="00835D66">
        <w:rPr>
          <w:rFonts w:ascii="Verdana" w:hAnsi="Verdana" w:cstheme="minorHAnsi"/>
        </w:rPr>
        <w:t xml:space="preserve">w imieniu Zamawiającego lub osobami wykonującymi w imieniu Zamawiającego </w:t>
      </w:r>
      <w:r w:rsidRPr="00835D66">
        <w:rPr>
          <w:rFonts w:ascii="Verdana" w:hAnsi="Verdana" w:cstheme="minorHAnsi"/>
        </w:rPr>
        <w:lastRenderedPageBreak/>
        <w:t>czynności związane z przygotowaniem i przeprowadzeniem procedury wyboru wykonawcy a Wykonawcą, polegające w szczególności na:</w:t>
      </w:r>
    </w:p>
    <w:p w14:paraId="350E33E8" w14:textId="77777777" w:rsidR="00AC5FB3" w:rsidRPr="000A6C64" w:rsidRDefault="00AC5FB3">
      <w:pPr>
        <w:pStyle w:val="Akapitzlist"/>
        <w:numPr>
          <w:ilvl w:val="2"/>
          <w:numId w:val="6"/>
        </w:numPr>
        <w:spacing w:line="276" w:lineRule="auto"/>
        <w:ind w:left="2410" w:hanging="709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0A6C64">
        <w:rPr>
          <w:rFonts w:ascii="Verdana" w:hAnsi="Verdana" w:cstheme="minorHAnsi"/>
          <w:sz w:val="20"/>
          <w:szCs w:val="20"/>
        </w:rPr>
        <w:t>uczestniczeniu w spółce jako wspólnik spółki cywilnej lub spółki osobowej,</w:t>
      </w:r>
    </w:p>
    <w:p w14:paraId="7CEA1887" w14:textId="77777777" w:rsidR="00AC5FB3" w:rsidRPr="000A6C64" w:rsidRDefault="00AC5FB3">
      <w:pPr>
        <w:pStyle w:val="Akapitzlist"/>
        <w:numPr>
          <w:ilvl w:val="2"/>
          <w:numId w:val="6"/>
        </w:numPr>
        <w:spacing w:line="276" w:lineRule="auto"/>
        <w:ind w:left="2410" w:hanging="709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0A6C64">
        <w:rPr>
          <w:rFonts w:ascii="Verdana" w:hAnsi="Verdana" w:cstheme="minorHAnsi"/>
          <w:sz w:val="20"/>
          <w:szCs w:val="20"/>
        </w:rPr>
        <w:t xml:space="preserve">posiadaniu co najmniej 10 % udziałów lub akcji, </w:t>
      </w:r>
    </w:p>
    <w:p w14:paraId="3BBBFDA9" w14:textId="77777777" w:rsidR="00AC5FB3" w:rsidRPr="000A6C64" w:rsidRDefault="00AC5FB3">
      <w:pPr>
        <w:pStyle w:val="Akapitzlist"/>
        <w:numPr>
          <w:ilvl w:val="2"/>
          <w:numId w:val="6"/>
        </w:numPr>
        <w:spacing w:line="276" w:lineRule="auto"/>
        <w:ind w:left="2410" w:hanging="709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0A6C64">
        <w:rPr>
          <w:rFonts w:ascii="Verdana" w:hAnsi="Verdana" w:cstheme="minorHAnsi"/>
          <w:sz w:val="20"/>
          <w:szCs w:val="20"/>
        </w:rPr>
        <w:t>pełnieniu funkcji członka organu nadzorczego lub zarządzającego, prokurenta, pełnomocnika,</w:t>
      </w:r>
    </w:p>
    <w:p w14:paraId="4C3C57C6" w14:textId="77777777" w:rsidR="000A6C64" w:rsidRDefault="00AC5FB3">
      <w:pPr>
        <w:pStyle w:val="Akapitzlist"/>
        <w:numPr>
          <w:ilvl w:val="2"/>
          <w:numId w:val="6"/>
        </w:numPr>
        <w:spacing w:line="276" w:lineRule="auto"/>
        <w:ind w:left="2410" w:hanging="709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0A6C64">
        <w:rPr>
          <w:rFonts w:ascii="Verdana" w:hAnsi="Verdana" w:cstheme="minorHAnsi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63E4AE3" w14:textId="4A1FFA17" w:rsidR="00AC5FB3" w:rsidRPr="000A6C64" w:rsidRDefault="000A6C64">
      <w:pPr>
        <w:pStyle w:val="Akapitzlist"/>
        <w:numPr>
          <w:ilvl w:val="1"/>
          <w:numId w:val="9"/>
        </w:numPr>
        <w:spacing w:line="276" w:lineRule="auto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0A6C64">
        <w:rPr>
          <w:rFonts w:ascii="Verdana" w:hAnsi="Verdana" w:cstheme="minorHAnsi"/>
          <w:sz w:val="20"/>
          <w:szCs w:val="20"/>
        </w:rPr>
        <w:t>z</w:t>
      </w:r>
      <w:r w:rsidR="00AC5FB3" w:rsidRPr="000A6C64">
        <w:rPr>
          <w:rFonts w:ascii="Verdana" w:hAnsi="Verdana" w:cstheme="minorHAnsi"/>
          <w:sz w:val="20"/>
          <w:szCs w:val="20"/>
        </w:rPr>
        <w:t>łoż</w:t>
      </w:r>
      <w:r w:rsidRPr="000A6C64">
        <w:rPr>
          <w:rFonts w:ascii="Verdana" w:hAnsi="Verdana" w:cstheme="minorHAnsi"/>
          <w:sz w:val="20"/>
          <w:szCs w:val="20"/>
        </w:rPr>
        <w:t>yć</w:t>
      </w:r>
      <w:r w:rsidR="00AC5FB3" w:rsidRPr="000A6C64">
        <w:rPr>
          <w:rFonts w:ascii="Verdana" w:hAnsi="Verdana" w:cstheme="minorHAnsi"/>
          <w:sz w:val="20"/>
          <w:szCs w:val="20"/>
        </w:rPr>
        <w:t xml:space="preserve"> </w:t>
      </w:r>
      <w:bookmarkStart w:id="2" w:name="_Hlk65848362"/>
      <w:r w:rsidR="00AC5FB3" w:rsidRPr="000A6C64">
        <w:rPr>
          <w:rFonts w:ascii="Verdana" w:hAnsi="Verdana" w:cstheme="minorHAnsi"/>
          <w:sz w:val="20"/>
          <w:szCs w:val="20"/>
        </w:rPr>
        <w:t>oświadczeni</w:t>
      </w:r>
      <w:r w:rsidRPr="000A6C64">
        <w:rPr>
          <w:rFonts w:ascii="Verdana" w:hAnsi="Verdana" w:cstheme="minorHAnsi"/>
          <w:sz w:val="20"/>
          <w:szCs w:val="20"/>
        </w:rPr>
        <w:t>e</w:t>
      </w:r>
      <w:r w:rsidR="00AC5FB3" w:rsidRPr="000A6C64">
        <w:rPr>
          <w:rFonts w:ascii="Verdana" w:hAnsi="Verdana" w:cstheme="minorHAnsi"/>
          <w:sz w:val="20"/>
          <w:szCs w:val="20"/>
        </w:rPr>
        <w:t xml:space="preserve"> o akceptacji istotnych postanowień umowy</w:t>
      </w:r>
      <w:bookmarkEnd w:id="2"/>
      <w:r w:rsidR="00276CB5">
        <w:rPr>
          <w:rFonts w:ascii="Verdana" w:hAnsi="Verdana" w:cstheme="minorHAnsi"/>
          <w:sz w:val="20"/>
          <w:szCs w:val="20"/>
        </w:rPr>
        <w:t>;</w:t>
      </w:r>
    </w:p>
    <w:p w14:paraId="6ECB93CB" w14:textId="7AE35283" w:rsidR="00AC5FB3" w:rsidRPr="00B0120C" w:rsidRDefault="00AC5FB3">
      <w:pPr>
        <w:pStyle w:val="Akapitzlist"/>
        <w:numPr>
          <w:ilvl w:val="0"/>
          <w:numId w:val="9"/>
        </w:numPr>
        <w:spacing w:line="276" w:lineRule="auto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1E4D5B">
        <w:rPr>
          <w:rFonts w:ascii="Verdana" w:hAnsi="Verdana" w:cstheme="minorHAnsi"/>
          <w:sz w:val="20"/>
          <w:szCs w:val="20"/>
        </w:rPr>
        <w:t xml:space="preserve">W </w:t>
      </w:r>
      <w:r w:rsidRPr="007D1A65">
        <w:rPr>
          <w:rFonts w:ascii="Verdana" w:hAnsi="Verdana" w:cstheme="minorHAnsi"/>
          <w:sz w:val="20"/>
          <w:szCs w:val="20"/>
        </w:rPr>
        <w:t xml:space="preserve">celu udokumentowania spełnienia powyższych warunków należy złożyć oświadczenie o spełnieniu warunków niezbędnych do wykonania zamówienia, zgodnie z załącznikiem nr </w:t>
      </w:r>
      <w:r w:rsidR="00276CB5" w:rsidRPr="007D1A65">
        <w:rPr>
          <w:rFonts w:ascii="Verdana" w:hAnsi="Verdana" w:cstheme="minorHAnsi"/>
          <w:sz w:val="20"/>
          <w:szCs w:val="20"/>
        </w:rPr>
        <w:t>1</w:t>
      </w:r>
      <w:r w:rsidRPr="007D1A65">
        <w:rPr>
          <w:rFonts w:ascii="Verdana" w:hAnsi="Verdana" w:cstheme="minorHAnsi"/>
          <w:sz w:val="20"/>
          <w:szCs w:val="20"/>
        </w:rPr>
        <w:t xml:space="preserve"> </w:t>
      </w:r>
      <w:r w:rsidRPr="00B0120C">
        <w:rPr>
          <w:rFonts w:ascii="Verdana" w:hAnsi="Verdana" w:cstheme="minorHAnsi"/>
          <w:sz w:val="20"/>
          <w:szCs w:val="20"/>
        </w:rPr>
        <w:t>do niniejszego zapytania.</w:t>
      </w:r>
    </w:p>
    <w:p w14:paraId="61986D0F" w14:textId="77777777" w:rsidR="00AC5FB3" w:rsidRPr="001E4D5B" w:rsidRDefault="00AC5FB3" w:rsidP="00AC5FB3">
      <w:pPr>
        <w:pStyle w:val="Akapitzlist"/>
        <w:spacing w:line="276" w:lineRule="auto"/>
        <w:ind w:left="1410"/>
        <w:jc w:val="both"/>
        <w:rPr>
          <w:rFonts w:ascii="Verdana" w:hAnsi="Verdana" w:cstheme="minorHAnsi"/>
          <w:sz w:val="20"/>
          <w:szCs w:val="20"/>
          <w:lang w:eastAsia="ar-SA"/>
        </w:rPr>
      </w:pPr>
    </w:p>
    <w:p w14:paraId="6E17366A" w14:textId="2F6DDC42" w:rsidR="00812139" w:rsidRPr="009E721F" w:rsidRDefault="00B006D9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9E721F">
        <w:rPr>
          <w:rFonts w:ascii="Verdana" w:hAnsi="Verdana" w:cstheme="minorHAnsi"/>
          <w:b/>
          <w:sz w:val="20"/>
          <w:szCs w:val="20"/>
        </w:rPr>
        <w:t xml:space="preserve">OKRES REALIZACJI USŁUGI </w:t>
      </w:r>
    </w:p>
    <w:p w14:paraId="2CED5168" w14:textId="77777777" w:rsidR="00B217B8" w:rsidRDefault="00812139" w:rsidP="00B238ED">
      <w:pPr>
        <w:pStyle w:val="Akapitzlist"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D30672">
        <w:rPr>
          <w:rFonts w:ascii="Verdana" w:hAnsi="Verdana"/>
          <w:sz w:val="20"/>
          <w:szCs w:val="20"/>
        </w:rPr>
        <w:t>Warsztat</w:t>
      </w:r>
      <w:r w:rsidR="00B217B8">
        <w:rPr>
          <w:rFonts w:ascii="Verdana" w:hAnsi="Verdana"/>
          <w:sz w:val="20"/>
          <w:szCs w:val="20"/>
        </w:rPr>
        <w:t>y odbędą się:</w:t>
      </w:r>
    </w:p>
    <w:p w14:paraId="01C32925" w14:textId="585C505A" w:rsidR="00B217B8" w:rsidRDefault="00B217B8" w:rsidP="00B217B8">
      <w:pPr>
        <w:pStyle w:val="Akapitzlist"/>
        <w:numPr>
          <w:ilvl w:val="0"/>
          <w:numId w:val="27"/>
        </w:numPr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20.03.2025 r. </w:t>
      </w:r>
      <w:proofErr w:type="spellStart"/>
      <w:r w:rsidR="005936BD" w:rsidRPr="005936BD">
        <w:rPr>
          <w:rFonts w:ascii="Verdana" w:hAnsi="Verdana"/>
          <w:sz w:val="20"/>
          <w:szCs w:val="20"/>
        </w:rPr>
        <w:t>StreART</w:t>
      </w:r>
      <w:proofErr w:type="spellEnd"/>
      <w:r w:rsidR="005936BD" w:rsidRPr="005936BD">
        <w:rPr>
          <w:rFonts w:ascii="Verdana" w:hAnsi="Verdana"/>
          <w:sz w:val="20"/>
          <w:szCs w:val="20"/>
        </w:rPr>
        <w:t>, ul. Fabryczna 2, 43-110 Tychy</w:t>
      </w:r>
    </w:p>
    <w:p w14:paraId="601A516A" w14:textId="77777777" w:rsidR="00812139" w:rsidRPr="009E721F" w:rsidRDefault="00812139" w:rsidP="00B238ED">
      <w:pPr>
        <w:pStyle w:val="Akapitzlist"/>
        <w:spacing w:line="276" w:lineRule="auto"/>
        <w:jc w:val="both"/>
        <w:textAlignment w:val="baseline"/>
        <w:rPr>
          <w:rFonts w:ascii="Verdana" w:hAnsi="Verdana" w:cstheme="minorHAnsi"/>
          <w:sz w:val="20"/>
          <w:szCs w:val="20"/>
        </w:rPr>
      </w:pPr>
    </w:p>
    <w:p w14:paraId="6B3A630D" w14:textId="6BD68D91" w:rsidR="00B238ED" w:rsidRPr="009E721F" w:rsidRDefault="00B238ED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9E721F">
        <w:rPr>
          <w:rFonts w:ascii="Verdana" w:hAnsi="Verdana" w:cstheme="minorHAnsi"/>
          <w:b/>
          <w:sz w:val="20"/>
          <w:szCs w:val="20"/>
        </w:rPr>
        <w:t>POZOSTAŁE INFORMACJĘ</w:t>
      </w:r>
    </w:p>
    <w:p w14:paraId="63630B92" w14:textId="2C21CAC1" w:rsidR="00B238ED" w:rsidRPr="00B238ED" w:rsidRDefault="00B238ED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B238ED">
        <w:rPr>
          <w:rFonts w:ascii="Verdana" w:hAnsi="Verdana" w:cstheme="minorHAnsi"/>
          <w:sz w:val="20"/>
          <w:szCs w:val="20"/>
        </w:rPr>
        <w:t>Zamawiający zastrzega sobie możliwość negocjowania ceny z wykonawcą, który złoży najkorzystniejszą ofertę, w przypadku, gdy wartość oferty przewyższa kwotę środków przeznaczonych na zamówienie</w:t>
      </w:r>
      <w:r w:rsidR="00D655A3">
        <w:rPr>
          <w:rFonts w:ascii="Verdana" w:hAnsi="Verdana" w:cstheme="minorHAnsi"/>
          <w:sz w:val="20"/>
          <w:szCs w:val="20"/>
        </w:rPr>
        <w:t>.</w:t>
      </w:r>
    </w:p>
    <w:p w14:paraId="2E05352D" w14:textId="3AD4A2D2" w:rsidR="00B238ED" w:rsidRDefault="00B238ED">
      <w:pPr>
        <w:pStyle w:val="Akapitzlist"/>
        <w:numPr>
          <w:ilvl w:val="0"/>
          <w:numId w:val="17"/>
        </w:numPr>
        <w:spacing w:line="276" w:lineRule="auto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B238ED">
        <w:rPr>
          <w:rFonts w:ascii="Verdana" w:hAnsi="Verdana" w:cstheme="minorHAnsi"/>
          <w:sz w:val="20"/>
          <w:szCs w:val="20"/>
        </w:rPr>
        <w:t>W przypadku uchylania się Wykonawcy od podpisania umowy, Zamawiający zastrzega możliwość podpisania umowy w następnym w kolejności Wykonawcą.</w:t>
      </w:r>
    </w:p>
    <w:p w14:paraId="46EA44F6" w14:textId="7640E0C1" w:rsidR="0061439D" w:rsidRPr="0061439D" w:rsidRDefault="0061439D">
      <w:pPr>
        <w:pStyle w:val="Akapitzlist"/>
        <w:numPr>
          <w:ilvl w:val="0"/>
          <w:numId w:val="17"/>
        </w:numPr>
        <w:spacing w:line="276" w:lineRule="auto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61439D">
        <w:rPr>
          <w:rFonts w:ascii="Verdana" w:hAnsi="Verdana" w:cstheme="minorHAnsi"/>
          <w:sz w:val="20"/>
          <w:szCs w:val="20"/>
        </w:rPr>
        <w:t xml:space="preserve">W przypadku zaistnienia sytuacji związanej z potrzebą dokonania stosownych zmian w umowie w celu właściwej realizacji zamówienia zastrzega się możliwość dokonania niniejszych zmian w drodze aneksu do umowy. Zakres zmian może dotyczyć m.in.: </w:t>
      </w:r>
    </w:p>
    <w:p w14:paraId="24646C7B" w14:textId="77777777" w:rsidR="0061439D" w:rsidRPr="0061439D" w:rsidRDefault="0061439D" w:rsidP="0061439D">
      <w:pPr>
        <w:pStyle w:val="Akapitzlist"/>
        <w:spacing w:line="276" w:lineRule="auto"/>
        <w:ind w:left="1701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61439D">
        <w:rPr>
          <w:rFonts w:ascii="Verdana" w:hAnsi="Verdana" w:cstheme="minorHAnsi"/>
          <w:sz w:val="20"/>
          <w:szCs w:val="20"/>
        </w:rPr>
        <w:t xml:space="preserve">a. okresu i harmonogramu realizacji umowy, </w:t>
      </w:r>
    </w:p>
    <w:p w14:paraId="3BA27FBA" w14:textId="77777777" w:rsidR="0061439D" w:rsidRDefault="0061439D" w:rsidP="0061439D">
      <w:pPr>
        <w:pStyle w:val="Akapitzlist"/>
        <w:spacing w:line="276" w:lineRule="auto"/>
        <w:ind w:left="1701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61439D">
        <w:rPr>
          <w:rFonts w:ascii="Verdana" w:hAnsi="Verdana" w:cstheme="minorHAnsi"/>
          <w:sz w:val="20"/>
          <w:szCs w:val="20"/>
        </w:rPr>
        <w:t xml:space="preserve">b. ostatecznej liczby uczestników, </w:t>
      </w:r>
    </w:p>
    <w:p w14:paraId="60C8A9AC" w14:textId="689F95AF" w:rsidR="0061439D" w:rsidRDefault="0061439D">
      <w:pPr>
        <w:pStyle w:val="Akapitzlist"/>
        <w:numPr>
          <w:ilvl w:val="0"/>
          <w:numId w:val="17"/>
        </w:numPr>
        <w:spacing w:line="276" w:lineRule="auto"/>
        <w:jc w:val="both"/>
        <w:textAlignment w:val="baseline"/>
        <w:rPr>
          <w:rFonts w:ascii="Verdana" w:hAnsi="Verdana" w:cstheme="minorHAnsi"/>
        </w:rPr>
      </w:pPr>
      <w:r w:rsidRPr="0061439D">
        <w:rPr>
          <w:rFonts w:ascii="Verdana" w:hAnsi="Verdana" w:cstheme="minorHAnsi"/>
          <w:sz w:val="20"/>
          <w:szCs w:val="20"/>
        </w:rPr>
        <w:t xml:space="preserve">Zamawiający dopuszcza możliwość zwiększenia wartości zamówienia </w:t>
      </w:r>
      <w:r>
        <w:rPr>
          <w:rFonts w:ascii="Verdana" w:hAnsi="Verdana" w:cstheme="minorHAnsi"/>
          <w:sz w:val="20"/>
          <w:szCs w:val="20"/>
        </w:rPr>
        <w:br/>
      </w:r>
      <w:r w:rsidRPr="0061439D">
        <w:rPr>
          <w:rFonts w:ascii="Verdana" w:hAnsi="Verdana" w:cstheme="minorHAnsi"/>
          <w:sz w:val="20"/>
          <w:szCs w:val="20"/>
        </w:rPr>
        <w:t>w wysokości nie przekraczającej 50% wartości zamówienia określonego w umowie</w:t>
      </w:r>
      <w:r w:rsidRPr="0061439D">
        <w:rPr>
          <w:rFonts w:ascii="Verdana" w:hAnsi="Verdana" w:cstheme="minorHAnsi"/>
        </w:rPr>
        <w:t xml:space="preserve">. </w:t>
      </w:r>
    </w:p>
    <w:p w14:paraId="016F7FD6" w14:textId="098F8E04" w:rsidR="0061439D" w:rsidRPr="0061439D" w:rsidRDefault="0061439D">
      <w:pPr>
        <w:pStyle w:val="Akapitzlist"/>
        <w:numPr>
          <w:ilvl w:val="0"/>
          <w:numId w:val="17"/>
        </w:numPr>
        <w:spacing w:line="276" w:lineRule="auto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61439D">
        <w:rPr>
          <w:rFonts w:ascii="Verdana" w:hAnsi="Verdana" w:cstheme="minorHAnsi"/>
          <w:sz w:val="20"/>
          <w:szCs w:val="20"/>
        </w:rPr>
        <w:t xml:space="preserve">Zamawiający zastrzega sobie prawo unieważnienia postępowania na każdym etapie bez podania przyczyny. </w:t>
      </w:r>
    </w:p>
    <w:p w14:paraId="09BEC3BF" w14:textId="0B3974E1" w:rsidR="0061439D" w:rsidRPr="0061439D" w:rsidRDefault="0061439D" w:rsidP="0061439D">
      <w:pPr>
        <w:pStyle w:val="Akapitzlist"/>
        <w:spacing w:line="276" w:lineRule="auto"/>
        <w:ind w:left="1429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61439D">
        <w:rPr>
          <w:rFonts w:ascii="Verdana" w:hAnsi="Verdana" w:cstheme="minorHAnsi"/>
          <w:sz w:val="20"/>
          <w:szCs w:val="20"/>
        </w:rPr>
        <w:t xml:space="preserve"> Zamawiający unieważni postępowanie, w szczególności, gdy: </w:t>
      </w:r>
    </w:p>
    <w:p w14:paraId="50E1D74F" w14:textId="4378BB85" w:rsidR="0061439D" w:rsidRPr="0061439D" w:rsidRDefault="0061439D">
      <w:pPr>
        <w:pStyle w:val="Akapitzlist"/>
        <w:numPr>
          <w:ilvl w:val="0"/>
          <w:numId w:val="18"/>
        </w:numPr>
        <w:spacing w:line="276" w:lineRule="auto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61439D">
        <w:rPr>
          <w:rFonts w:ascii="Verdana" w:hAnsi="Verdana" w:cstheme="minorHAnsi"/>
          <w:sz w:val="20"/>
          <w:szCs w:val="20"/>
        </w:rPr>
        <w:t xml:space="preserve">nie złożono żadnej oferty niepodlegającej odrzuceniu; </w:t>
      </w:r>
    </w:p>
    <w:p w14:paraId="7E98EA6A" w14:textId="0A774B8A" w:rsidR="0061439D" w:rsidRPr="0061439D" w:rsidRDefault="0061439D">
      <w:pPr>
        <w:pStyle w:val="Akapitzlist"/>
        <w:numPr>
          <w:ilvl w:val="0"/>
          <w:numId w:val="18"/>
        </w:numPr>
        <w:spacing w:line="276" w:lineRule="auto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61439D">
        <w:rPr>
          <w:rFonts w:ascii="Verdana" w:hAnsi="Verdana" w:cstheme="minorHAnsi"/>
          <w:sz w:val="20"/>
          <w:szCs w:val="20"/>
        </w:rPr>
        <w:lastRenderedPageBreak/>
        <w:t xml:space="preserve">cena najkorzystniejszej oferty przewyższa kwotę, którą Zamawiający zamierza przeznaczyć na sfinansowanie zamówienia, chyba że Wykonawca może zmniejszyć kwotę oferty do kwoty środków przeznaczonych przez Zamawiającego na zamówienie </w:t>
      </w:r>
    </w:p>
    <w:p w14:paraId="16F306CB" w14:textId="2C40F5C4" w:rsidR="00AC5FB3" w:rsidRDefault="0061439D">
      <w:pPr>
        <w:pStyle w:val="Akapitzlist"/>
        <w:numPr>
          <w:ilvl w:val="0"/>
          <w:numId w:val="18"/>
        </w:numPr>
        <w:spacing w:line="276" w:lineRule="auto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61439D">
        <w:rPr>
          <w:rFonts w:ascii="Verdana" w:hAnsi="Verdana" w:cstheme="minorHAnsi"/>
          <w:sz w:val="20"/>
          <w:szCs w:val="20"/>
        </w:rPr>
        <w:t xml:space="preserve">Wykonawca, którego oferta została wybrana jako najkorzystniejsza odmówi podpisania Umowy i nie było możliwe dokonanie wyboru oferty kolejnego Wykonawcy; </w:t>
      </w:r>
    </w:p>
    <w:p w14:paraId="3D018691" w14:textId="77777777" w:rsidR="00812139" w:rsidRPr="00812139" w:rsidRDefault="00812139" w:rsidP="00812139">
      <w:pPr>
        <w:pStyle w:val="Akapitzlist"/>
        <w:spacing w:line="276" w:lineRule="auto"/>
        <w:ind w:left="2149"/>
        <w:jc w:val="both"/>
        <w:textAlignment w:val="baseline"/>
        <w:rPr>
          <w:rFonts w:ascii="Verdana" w:hAnsi="Verdana" w:cstheme="minorHAnsi"/>
          <w:sz w:val="20"/>
          <w:szCs w:val="20"/>
        </w:rPr>
      </w:pPr>
    </w:p>
    <w:p w14:paraId="4B9FC97B" w14:textId="733F64E8" w:rsidR="00AC5FB3" w:rsidRPr="009E721F" w:rsidRDefault="00B006D9">
      <w:pPr>
        <w:pStyle w:val="Akapitzlist"/>
        <w:numPr>
          <w:ilvl w:val="0"/>
          <w:numId w:val="10"/>
        </w:numPr>
        <w:rPr>
          <w:rFonts w:ascii="Verdana" w:hAnsi="Verdana" w:cstheme="minorHAnsi"/>
          <w:b/>
          <w:sz w:val="20"/>
          <w:szCs w:val="20"/>
        </w:rPr>
      </w:pPr>
      <w:r w:rsidRPr="009E721F">
        <w:rPr>
          <w:rFonts w:ascii="Verdana" w:hAnsi="Verdana" w:cstheme="minorHAnsi"/>
          <w:b/>
          <w:sz w:val="20"/>
          <w:szCs w:val="20"/>
        </w:rPr>
        <w:t>MIEJSCE SKŁADANIA ORAZ OTWARCIA OFERT, FORMA SKŁADANIA OFERT</w:t>
      </w:r>
    </w:p>
    <w:p w14:paraId="689602A2" w14:textId="654C97FC" w:rsidR="00B006D9" w:rsidRPr="00FB39F4" w:rsidRDefault="00AC5FB3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  <w:b/>
          <w:bCs/>
        </w:rPr>
      </w:pPr>
      <w:r w:rsidRPr="001E4D5B">
        <w:rPr>
          <w:rFonts w:ascii="Verdana" w:hAnsi="Verdana" w:cstheme="minorHAnsi"/>
        </w:rPr>
        <w:t>Ofert</w:t>
      </w:r>
      <w:r w:rsidR="00B006D9">
        <w:rPr>
          <w:rFonts w:ascii="Verdana" w:hAnsi="Verdana" w:cstheme="minorHAnsi"/>
        </w:rPr>
        <w:t>y wraz z wypełnionymi załącznikami należy</w:t>
      </w:r>
      <w:r w:rsidRPr="001E4D5B">
        <w:rPr>
          <w:rFonts w:ascii="Verdana" w:hAnsi="Verdana" w:cstheme="minorHAnsi"/>
        </w:rPr>
        <w:t xml:space="preserve"> złoż</w:t>
      </w:r>
      <w:r w:rsidR="00B006D9">
        <w:rPr>
          <w:rFonts w:ascii="Verdana" w:hAnsi="Verdana" w:cstheme="minorHAnsi"/>
        </w:rPr>
        <w:t>yć</w:t>
      </w:r>
      <w:r w:rsidR="00BE3F81">
        <w:rPr>
          <w:rFonts w:ascii="Verdana" w:hAnsi="Verdana" w:cstheme="minorHAnsi"/>
        </w:rPr>
        <w:t xml:space="preserve"> </w:t>
      </w:r>
      <w:r w:rsidR="00BE3F81" w:rsidRPr="00FB39F4">
        <w:rPr>
          <w:rFonts w:ascii="Verdana" w:hAnsi="Verdana" w:cstheme="minorHAnsi"/>
          <w:b/>
          <w:bCs/>
        </w:rPr>
        <w:t xml:space="preserve">do dnia </w:t>
      </w:r>
      <w:r w:rsidR="00D871E8" w:rsidRPr="00FB39F4">
        <w:rPr>
          <w:rFonts w:ascii="Verdana" w:hAnsi="Verdana" w:cstheme="minorHAnsi"/>
          <w:b/>
          <w:bCs/>
        </w:rPr>
        <w:t xml:space="preserve"> </w:t>
      </w:r>
      <w:r w:rsidR="00AB7AA3">
        <w:rPr>
          <w:rFonts w:ascii="Verdana" w:hAnsi="Verdana" w:cstheme="minorHAnsi"/>
          <w:b/>
          <w:bCs/>
        </w:rPr>
        <w:t xml:space="preserve">29.01.2025 </w:t>
      </w:r>
      <w:r w:rsidR="0054776F">
        <w:rPr>
          <w:rFonts w:ascii="Verdana" w:hAnsi="Verdana" w:cstheme="minorHAnsi"/>
          <w:b/>
          <w:bCs/>
        </w:rPr>
        <w:t>.do god</w:t>
      </w:r>
      <w:r w:rsidR="00AB7AA3">
        <w:rPr>
          <w:rFonts w:ascii="Verdana" w:hAnsi="Verdana" w:cstheme="minorHAnsi"/>
          <w:b/>
          <w:bCs/>
        </w:rPr>
        <w:t xml:space="preserve">z. 12 </w:t>
      </w:r>
    </w:p>
    <w:p w14:paraId="3F9D3A8D" w14:textId="74725B45" w:rsidR="00B006D9" w:rsidRDefault="0004597A">
      <w:pPr>
        <w:pStyle w:val="Tekstkomentarza"/>
        <w:numPr>
          <w:ilvl w:val="0"/>
          <w:numId w:val="13"/>
        </w:numPr>
        <w:spacing w:line="276" w:lineRule="auto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Osobiście - </w:t>
      </w:r>
      <w:r w:rsidR="00AC5FB3" w:rsidRPr="001E4D5B">
        <w:rPr>
          <w:rFonts w:ascii="Verdana" w:hAnsi="Verdana" w:cstheme="minorHAnsi"/>
        </w:rPr>
        <w:t xml:space="preserve">w zamkniętej kopercie </w:t>
      </w:r>
      <w:r w:rsidR="007A6C79">
        <w:rPr>
          <w:rFonts w:ascii="Verdana" w:hAnsi="Verdana" w:cstheme="minorHAnsi"/>
        </w:rPr>
        <w:t xml:space="preserve">na adres: </w:t>
      </w:r>
      <w:r w:rsidR="00B006D9">
        <w:rPr>
          <w:rFonts w:ascii="Verdana" w:hAnsi="Verdana" w:cstheme="minorHAnsi"/>
        </w:rPr>
        <w:t>K</w:t>
      </w:r>
      <w:r w:rsidR="007A6C79">
        <w:rPr>
          <w:rFonts w:ascii="Verdana" w:hAnsi="Verdana" w:cstheme="minorHAnsi"/>
        </w:rPr>
        <w:t>atowicka Specjalna Strefa Ekonomiczna</w:t>
      </w:r>
      <w:r w:rsidR="00B006D9">
        <w:rPr>
          <w:rFonts w:ascii="Verdana" w:hAnsi="Verdana" w:cstheme="minorHAnsi"/>
        </w:rPr>
        <w:t xml:space="preserve"> </w:t>
      </w:r>
      <w:r w:rsidR="00AC5FB3" w:rsidRPr="001E4D5B">
        <w:rPr>
          <w:rFonts w:ascii="Verdana" w:hAnsi="Verdana" w:cstheme="minorHAnsi"/>
        </w:rPr>
        <w:t>„</w:t>
      </w:r>
      <w:r w:rsidR="00B006D9">
        <w:rPr>
          <w:rFonts w:ascii="Verdana" w:hAnsi="Verdana" w:cstheme="minorHAnsi"/>
        </w:rPr>
        <w:t>Regionalne Obserwatorium Procesu Transformacji 2.0 (ROPT 2.0)</w:t>
      </w:r>
      <w:r w:rsidR="00AC5FB3" w:rsidRPr="001E4D5B">
        <w:rPr>
          <w:rFonts w:ascii="Verdana" w:hAnsi="Verdana" w:cstheme="minorHAnsi"/>
        </w:rPr>
        <w:t xml:space="preserve">”: ul. </w:t>
      </w:r>
      <w:r w:rsidR="007A6C79">
        <w:rPr>
          <w:rFonts w:ascii="Verdana" w:hAnsi="Verdana" w:cstheme="minorHAnsi"/>
        </w:rPr>
        <w:t>Rozwojowa 2</w:t>
      </w:r>
      <w:r w:rsidR="00AC5FB3" w:rsidRPr="001E4D5B">
        <w:rPr>
          <w:rFonts w:ascii="Verdana" w:hAnsi="Verdana" w:cstheme="minorHAnsi"/>
        </w:rPr>
        <w:t>, 4</w:t>
      </w:r>
      <w:r w:rsidR="007A6C79">
        <w:rPr>
          <w:rFonts w:ascii="Verdana" w:hAnsi="Verdana" w:cstheme="minorHAnsi"/>
        </w:rPr>
        <w:t>4</w:t>
      </w:r>
      <w:r w:rsidR="00AC5FB3" w:rsidRPr="001E4D5B">
        <w:rPr>
          <w:rFonts w:ascii="Verdana" w:hAnsi="Verdana" w:cstheme="minorHAnsi"/>
        </w:rPr>
        <w:t>-2</w:t>
      </w:r>
      <w:r w:rsidR="007A6C79">
        <w:rPr>
          <w:rFonts w:ascii="Verdana" w:hAnsi="Verdana" w:cstheme="minorHAnsi"/>
        </w:rPr>
        <w:t>40</w:t>
      </w:r>
      <w:r w:rsidR="00AC5FB3" w:rsidRPr="001E4D5B">
        <w:rPr>
          <w:rFonts w:ascii="Verdana" w:hAnsi="Verdana" w:cstheme="minorHAnsi"/>
        </w:rPr>
        <w:t xml:space="preserve"> </w:t>
      </w:r>
      <w:r w:rsidR="007A6C79">
        <w:rPr>
          <w:rFonts w:ascii="Verdana" w:hAnsi="Verdana" w:cstheme="minorHAnsi"/>
        </w:rPr>
        <w:t>Żory</w:t>
      </w:r>
      <w:r w:rsidR="00AC5FB3" w:rsidRPr="001E4D5B">
        <w:rPr>
          <w:rFonts w:ascii="Verdana" w:hAnsi="Verdana" w:cstheme="minorHAnsi"/>
        </w:rPr>
        <w:t xml:space="preserve">, (Biuro otwarte jest </w:t>
      </w:r>
      <w:r w:rsidR="00AC5FB3">
        <w:rPr>
          <w:rFonts w:ascii="Verdana" w:hAnsi="Verdana" w:cstheme="minorHAnsi"/>
        </w:rPr>
        <w:t>od poniedziałku do piątku w godzinach 8.00 – 1</w:t>
      </w:r>
      <w:r w:rsidR="007A6C79">
        <w:rPr>
          <w:rFonts w:ascii="Verdana" w:hAnsi="Verdana" w:cstheme="minorHAnsi"/>
        </w:rPr>
        <w:t>6</w:t>
      </w:r>
      <w:r w:rsidR="00AC5FB3">
        <w:rPr>
          <w:rFonts w:ascii="Verdana" w:hAnsi="Verdana" w:cstheme="minorHAnsi"/>
        </w:rPr>
        <w:t>.00</w:t>
      </w:r>
      <w:r w:rsidR="00AC5FB3" w:rsidRPr="001E4D5B">
        <w:rPr>
          <w:rFonts w:ascii="Verdana" w:hAnsi="Verdana" w:cstheme="minorHAnsi"/>
        </w:rPr>
        <w:t xml:space="preserve">, poza dniami wolnymi od pracy) </w:t>
      </w:r>
      <w:r w:rsidR="002A733B">
        <w:rPr>
          <w:rFonts w:ascii="Verdana" w:hAnsi="Verdana" w:cstheme="minorHAnsi"/>
        </w:rPr>
        <w:t>- z</w:t>
      </w:r>
      <w:r w:rsidR="002A733B" w:rsidRPr="002A733B">
        <w:rPr>
          <w:rFonts w:ascii="Verdana" w:hAnsi="Verdana" w:cstheme="minorHAnsi"/>
        </w:rPr>
        <w:t>a dzień złożenia oferty uznaje się datę jej wpływu do siedziby</w:t>
      </w:r>
      <w:r w:rsidR="008C07C7">
        <w:rPr>
          <w:rFonts w:ascii="Verdana" w:hAnsi="Verdana" w:cstheme="minorHAnsi"/>
        </w:rPr>
        <w:t xml:space="preserve"> </w:t>
      </w:r>
      <w:r w:rsidR="002A733B" w:rsidRPr="002A733B">
        <w:rPr>
          <w:rFonts w:ascii="Verdana" w:hAnsi="Verdana" w:cstheme="minorHAnsi"/>
        </w:rPr>
        <w:t xml:space="preserve"> Zamawiającego.  </w:t>
      </w:r>
    </w:p>
    <w:p w14:paraId="5BEDDEE3" w14:textId="77777777" w:rsidR="002A733B" w:rsidRDefault="002A733B" w:rsidP="00B006D9">
      <w:pPr>
        <w:pStyle w:val="Tekstkomentarza"/>
        <w:spacing w:line="276" w:lineRule="auto"/>
        <w:ind w:left="1584"/>
        <w:jc w:val="both"/>
        <w:rPr>
          <w:rFonts w:ascii="Verdana" w:hAnsi="Verdana" w:cstheme="minorHAnsi"/>
        </w:rPr>
      </w:pPr>
    </w:p>
    <w:p w14:paraId="6073EB33" w14:textId="233E743E" w:rsidR="002A733B" w:rsidRDefault="002A733B" w:rsidP="00B006D9">
      <w:pPr>
        <w:pStyle w:val="Tekstkomentarza"/>
        <w:spacing w:line="276" w:lineRule="auto"/>
        <w:ind w:left="1584"/>
        <w:jc w:val="both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>L</w:t>
      </w:r>
      <w:r w:rsidR="00AC5FB3" w:rsidRPr="001E4D5B">
        <w:rPr>
          <w:rFonts w:ascii="Verdana" w:hAnsi="Verdana" w:cstheme="minorHAnsi"/>
        </w:rPr>
        <w:t>ub</w:t>
      </w:r>
    </w:p>
    <w:p w14:paraId="4D559757" w14:textId="4F8C9D1B" w:rsidR="00B006D9" w:rsidRDefault="00AC5FB3" w:rsidP="00B006D9">
      <w:pPr>
        <w:pStyle w:val="Tekstkomentarza"/>
        <w:spacing w:line="276" w:lineRule="auto"/>
        <w:ind w:left="1584"/>
        <w:jc w:val="both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 xml:space="preserve"> </w:t>
      </w:r>
    </w:p>
    <w:p w14:paraId="0CA9C1B2" w14:textId="457E03C6" w:rsidR="00B006D9" w:rsidRDefault="006F061D">
      <w:pPr>
        <w:pStyle w:val="Tekstkomentarza"/>
        <w:numPr>
          <w:ilvl w:val="0"/>
          <w:numId w:val="13"/>
        </w:numPr>
        <w:spacing w:line="276" w:lineRule="auto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Pocztą - </w:t>
      </w:r>
      <w:r w:rsidR="00AC5FB3" w:rsidRPr="001E4D5B">
        <w:rPr>
          <w:rFonts w:ascii="Verdana" w:hAnsi="Verdana" w:cstheme="minorHAnsi"/>
        </w:rPr>
        <w:t>przesła</w:t>
      </w:r>
      <w:r w:rsidR="00B006D9">
        <w:rPr>
          <w:rFonts w:ascii="Verdana" w:hAnsi="Verdana" w:cstheme="minorHAnsi"/>
        </w:rPr>
        <w:t>ć</w:t>
      </w:r>
      <w:r w:rsidR="00AC5FB3" w:rsidRPr="001E4D5B">
        <w:rPr>
          <w:rFonts w:ascii="Verdana" w:hAnsi="Verdana" w:cstheme="minorHAnsi"/>
        </w:rPr>
        <w:t xml:space="preserve"> na adres</w:t>
      </w:r>
      <w:r w:rsidR="00B006D9">
        <w:rPr>
          <w:rFonts w:ascii="Verdana" w:hAnsi="Verdana" w:cstheme="minorHAnsi"/>
        </w:rPr>
        <w:t xml:space="preserve"> </w:t>
      </w:r>
      <w:r w:rsidR="007A6C79" w:rsidRPr="007A6C79">
        <w:rPr>
          <w:rFonts w:ascii="Verdana" w:hAnsi="Verdana" w:cstheme="minorHAnsi"/>
        </w:rPr>
        <w:t xml:space="preserve">Katowicka Specjalna Strefa Ekonomiczna „Regionalne Obserwatorium Procesu Transformacji 2.0 (ROPT 2.0)”: ul. Rozwojowa 2, 44-240 Żory, </w:t>
      </w:r>
      <w:r w:rsidR="002A733B">
        <w:rPr>
          <w:rFonts w:ascii="Verdana" w:hAnsi="Verdana" w:cstheme="minorHAnsi"/>
        </w:rPr>
        <w:t>-z</w:t>
      </w:r>
      <w:r w:rsidR="002A733B" w:rsidRPr="002A733B">
        <w:rPr>
          <w:rFonts w:ascii="Verdana" w:hAnsi="Verdana" w:cstheme="minorHAnsi"/>
        </w:rPr>
        <w:t xml:space="preserve">a dzień złożenia oferty uznaje się datę jej wpływu do siedziby Zamawiającego.  </w:t>
      </w:r>
    </w:p>
    <w:p w14:paraId="2FDF15E2" w14:textId="77777777" w:rsidR="002A733B" w:rsidRDefault="002A733B" w:rsidP="00B006D9">
      <w:pPr>
        <w:pStyle w:val="Tekstkomentarza"/>
        <w:spacing w:line="276" w:lineRule="auto"/>
        <w:ind w:left="1584"/>
        <w:jc w:val="both"/>
        <w:rPr>
          <w:rFonts w:ascii="Verdana" w:hAnsi="Verdana" w:cstheme="minorHAnsi"/>
        </w:rPr>
      </w:pPr>
    </w:p>
    <w:p w14:paraId="14E6F9EF" w14:textId="17945073" w:rsidR="00B006D9" w:rsidRDefault="002A733B" w:rsidP="00B006D9">
      <w:pPr>
        <w:pStyle w:val="Tekstkomentarza"/>
        <w:spacing w:line="276" w:lineRule="auto"/>
        <w:ind w:left="1584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L</w:t>
      </w:r>
      <w:r w:rsidR="00B006D9">
        <w:rPr>
          <w:rFonts w:ascii="Verdana" w:hAnsi="Verdana" w:cstheme="minorHAnsi"/>
        </w:rPr>
        <w:t>ub</w:t>
      </w:r>
    </w:p>
    <w:p w14:paraId="32DEDE52" w14:textId="77777777" w:rsidR="005F249F" w:rsidRPr="00230557" w:rsidRDefault="005F249F" w:rsidP="005F249F">
      <w:pPr>
        <w:pStyle w:val="Tekstkomentarza"/>
        <w:numPr>
          <w:ilvl w:val="0"/>
          <w:numId w:val="13"/>
        </w:numPr>
        <w:spacing w:line="276" w:lineRule="auto"/>
        <w:jc w:val="both"/>
        <w:rPr>
          <w:rFonts w:ascii="Verdana" w:hAnsi="Verdana" w:cstheme="minorBidi"/>
        </w:rPr>
      </w:pPr>
      <w:r w:rsidRPr="00230557">
        <w:rPr>
          <w:rFonts w:ascii="Verdana" w:hAnsi="Verdana"/>
        </w:rPr>
        <w:t>w formie elektronicznej:</w:t>
      </w:r>
    </w:p>
    <w:p w14:paraId="2B03D16C" w14:textId="77777777" w:rsidR="005F249F" w:rsidRPr="005F249F" w:rsidRDefault="005F249F" w:rsidP="005F249F">
      <w:pPr>
        <w:ind w:left="1224"/>
        <w:rPr>
          <w:rFonts w:ascii="Verdana" w:hAnsi="Verdana"/>
        </w:rPr>
      </w:pPr>
    </w:p>
    <w:p w14:paraId="4C85E9B6" w14:textId="77777777" w:rsidR="005F249F" w:rsidRPr="005F249F" w:rsidRDefault="005F249F" w:rsidP="005F249F">
      <w:pPr>
        <w:pStyle w:val="Tekstkomentarza"/>
        <w:numPr>
          <w:ilvl w:val="0"/>
          <w:numId w:val="31"/>
        </w:numPr>
        <w:spacing w:line="276" w:lineRule="auto"/>
        <w:jc w:val="both"/>
        <w:rPr>
          <w:rFonts w:ascii="Verdana" w:hAnsi="Verdana" w:cstheme="minorHAnsi"/>
        </w:rPr>
      </w:pPr>
      <w:r w:rsidRPr="005F249F">
        <w:rPr>
          <w:rFonts w:ascii="Verdana" w:hAnsi="Verdana" w:cstheme="minorHAnsi"/>
        </w:rPr>
        <w:t>oferta składana elektronicznie ma mieć format pliku PDF,</w:t>
      </w:r>
    </w:p>
    <w:p w14:paraId="357988D5" w14:textId="0D1B57D7" w:rsidR="005F249F" w:rsidRPr="00FA46D9" w:rsidRDefault="005F249F" w:rsidP="00FA46D9">
      <w:pPr>
        <w:pStyle w:val="Tekstkomentarza"/>
        <w:numPr>
          <w:ilvl w:val="0"/>
          <w:numId w:val="31"/>
        </w:numPr>
        <w:spacing w:line="276" w:lineRule="auto"/>
        <w:jc w:val="both"/>
        <w:rPr>
          <w:rFonts w:ascii="Verdana" w:hAnsi="Verdana" w:cstheme="minorHAnsi"/>
        </w:rPr>
      </w:pPr>
      <w:r w:rsidRPr="005F249F">
        <w:rPr>
          <w:rFonts w:ascii="Verdana" w:hAnsi="Verdana" w:cstheme="minorHAnsi"/>
        </w:rPr>
        <w:t>oferta wraz z wszystkimi załącznikami powinny być scalone w jednym pliku PDF,</w:t>
      </w:r>
    </w:p>
    <w:p w14:paraId="12833085" w14:textId="4AA5FB91" w:rsidR="005F249F" w:rsidRPr="005F249F" w:rsidRDefault="005F249F" w:rsidP="005F249F">
      <w:pPr>
        <w:pStyle w:val="Tekstkomentarza"/>
        <w:numPr>
          <w:ilvl w:val="0"/>
          <w:numId w:val="31"/>
        </w:numPr>
        <w:spacing w:line="276" w:lineRule="auto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d</w:t>
      </w:r>
      <w:r w:rsidRPr="005F249F">
        <w:rPr>
          <w:rFonts w:ascii="Verdana" w:hAnsi="Verdana" w:cstheme="minorHAnsi"/>
        </w:rPr>
        <w:t xml:space="preserve">opuszcza się podpisanie oferty w formie tradycyjnej, a następnie przekształcenie pliku Word na </w:t>
      </w:r>
      <w:proofErr w:type="spellStart"/>
      <w:r w:rsidRPr="005F249F">
        <w:rPr>
          <w:rFonts w:ascii="Verdana" w:hAnsi="Verdana" w:cstheme="minorHAnsi"/>
        </w:rPr>
        <w:t>scan</w:t>
      </w:r>
      <w:proofErr w:type="spellEnd"/>
      <w:r w:rsidRPr="005F249F">
        <w:rPr>
          <w:rFonts w:ascii="Verdana" w:hAnsi="Verdana" w:cstheme="minorHAnsi"/>
        </w:rPr>
        <w:t xml:space="preserve"> dokumentu w formie pliku PDF  lub podpisanie pliku PDF zawierającej ofertę kwalifikowanym podpisem elektronicznym,</w:t>
      </w:r>
    </w:p>
    <w:p w14:paraId="4DE90953" w14:textId="77777777" w:rsidR="005F249F" w:rsidRPr="005F249F" w:rsidRDefault="005F249F" w:rsidP="005F249F">
      <w:pPr>
        <w:pStyle w:val="Tekstkomentarza"/>
        <w:numPr>
          <w:ilvl w:val="0"/>
          <w:numId w:val="31"/>
        </w:numPr>
        <w:spacing w:line="276" w:lineRule="auto"/>
        <w:jc w:val="both"/>
        <w:rPr>
          <w:rFonts w:ascii="Verdana" w:hAnsi="Verdana" w:cstheme="minorHAnsi"/>
        </w:rPr>
      </w:pPr>
      <w:r w:rsidRPr="005F249F">
        <w:rPr>
          <w:rFonts w:ascii="Verdana" w:hAnsi="Verdana" w:cstheme="minorHAnsi"/>
        </w:rPr>
        <w:t>plik z ofertą należy zabezpieczyć hasłem (np. poprzez dodanie do archiwum w 7-zip z hasłem),</w:t>
      </w:r>
    </w:p>
    <w:p w14:paraId="00179909" w14:textId="77777777" w:rsidR="005F249F" w:rsidRPr="005F249F" w:rsidRDefault="005F249F" w:rsidP="005F249F">
      <w:pPr>
        <w:pStyle w:val="Tekstkomentarza"/>
        <w:numPr>
          <w:ilvl w:val="0"/>
          <w:numId w:val="31"/>
        </w:numPr>
        <w:spacing w:line="276" w:lineRule="auto"/>
        <w:jc w:val="both"/>
        <w:rPr>
          <w:rFonts w:ascii="Verdana" w:hAnsi="Verdana" w:cstheme="minorHAnsi"/>
        </w:rPr>
      </w:pPr>
      <w:r w:rsidRPr="005F249F">
        <w:rPr>
          <w:rFonts w:ascii="Verdana" w:hAnsi="Verdana" w:cstheme="minorHAnsi"/>
        </w:rPr>
        <w:t>zabezpieczony hasłem plik z ofertą należy przesłać na adres mailowy: ropt@ksse.com.pl</w:t>
      </w:r>
    </w:p>
    <w:p w14:paraId="2456A69E" w14:textId="261CCBD6" w:rsidR="005F249F" w:rsidRPr="005F249F" w:rsidRDefault="005F249F" w:rsidP="005F249F">
      <w:pPr>
        <w:pStyle w:val="Tekstkomentarza"/>
        <w:numPr>
          <w:ilvl w:val="0"/>
          <w:numId w:val="31"/>
        </w:numPr>
        <w:spacing w:line="276" w:lineRule="auto"/>
        <w:jc w:val="both"/>
        <w:rPr>
          <w:rFonts w:ascii="Verdana" w:hAnsi="Verdana" w:cstheme="minorHAnsi"/>
        </w:rPr>
      </w:pPr>
      <w:r w:rsidRPr="005F249F">
        <w:rPr>
          <w:rFonts w:ascii="Verdana" w:hAnsi="Verdana" w:cstheme="minorHAnsi"/>
        </w:rPr>
        <w:t xml:space="preserve">w tytule maila należy wpisać: Oferta </w:t>
      </w:r>
      <w:r w:rsidR="0054776F">
        <w:rPr>
          <w:rFonts w:ascii="Verdana" w:hAnsi="Verdana" w:cstheme="minorHAnsi"/>
        </w:rPr>
        <w:t>6</w:t>
      </w:r>
      <w:r w:rsidRPr="005F249F">
        <w:rPr>
          <w:rFonts w:ascii="Verdana" w:hAnsi="Verdana" w:cstheme="minorHAnsi"/>
        </w:rPr>
        <w:t>/08/202</w:t>
      </w:r>
      <w:r w:rsidR="007478DA">
        <w:rPr>
          <w:rFonts w:ascii="Verdana" w:hAnsi="Verdana" w:cstheme="minorHAnsi"/>
        </w:rPr>
        <w:t>5</w:t>
      </w:r>
      <w:r w:rsidRPr="005F249F">
        <w:rPr>
          <w:rFonts w:ascii="Verdana" w:hAnsi="Verdana" w:cstheme="minorHAnsi"/>
        </w:rPr>
        <w:t>/ROPT,</w:t>
      </w:r>
    </w:p>
    <w:p w14:paraId="2B42C5A8" w14:textId="77777777" w:rsidR="005F249F" w:rsidRPr="005F249F" w:rsidRDefault="005F249F" w:rsidP="005F249F">
      <w:pPr>
        <w:pStyle w:val="Tekstkomentarza"/>
        <w:numPr>
          <w:ilvl w:val="0"/>
          <w:numId w:val="31"/>
        </w:numPr>
        <w:spacing w:line="276" w:lineRule="auto"/>
        <w:jc w:val="both"/>
        <w:rPr>
          <w:rFonts w:ascii="Verdana" w:hAnsi="Verdana" w:cstheme="minorHAnsi"/>
        </w:rPr>
      </w:pPr>
      <w:r w:rsidRPr="005F249F">
        <w:rPr>
          <w:rFonts w:ascii="Verdana" w:hAnsi="Verdana" w:cstheme="minorHAnsi"/>
        </w:rPr>
        <w:t>w treści maila należy wpisać:</w:t>
      </w:r>
    </w:p>
    <w:p w14:paraId="3BA57F5F" w14:textId="7CA7CB42" w:rsidR="005F249F" w:rsidRPr="005F249F" w:rsidRDefault="005F249F" w:rsidP="005F249F">
      <w:pPr>
        <w:pStyle w:val="Tekstkomentarza"/>
        <w:spacing w:line="276" w:lineRule="auto"/>
        <w:ind w:left="1584" w:firstLine="360"/>
        <w:jc w:val="both"/>
        <w:rPr>
          <w:rFonts w:ascii="Verdana" w:hAnsi="Verdana" w:cstheme="minorHAnsi"/>
        </w:rPr>
      </w:pPr>
      <w:r w:rsidRPr="005F249F">
        <w:rPr>
          <w:rFonts w:ascii="Verdana" w:hAnsi="Verdana" w:cstheme="minorHAnsi"/>
        </w:rPr>
        <w:lastRenderedPageBreak/>
        <w:t xml:space="preserve">„W odpowiedzi na zapytanie ofertowe nr </w:t>
      </w:r>
      <w:r w:rsidR="008B73DA">
        <w:rPr>
          <w:rFonts w:ascii="Verdana" w:hAnsi="Verdana" w:cstheme="minorHAnsi"/>
        </w:rPr>
        <w:t>6</w:t>
      </w:r>
      <w:r w:rsidRPr="005F249F">
        <w:rPr>
          <w:rFonts w:ascii="Verdana" w:hAnsi="Verdana" w:cstheme="minorHAnsi"/>
        </w:rPr>
        <w:t>/08/2024/ROPT,    przesyłam w załączniku swoją ofertę wraz z załącznikami”. Wykonawca (nazwę firmy; adres siedziby firmy, telefon kontaktowy).</w:t>
      </w:r>
    </w:p>
    <w:p w14:paraId="0887AE5A" w14:textId="01569538" w:rsidR="005F249F" w:rsidRPr="005F249F" w:rsidRDefault="005F249F" w:rsidP="005F249F">
      <w:pPr>
        <w:pStyle w:val="Tekstkomentarza"/>
        <w:spacing w:line="276" w:lineRule="auto"/>
        <w:ind w:left="1584"/>
        <w:jc w:val="both"/>
        <w:rPr>
          <w:rFonts w:ascii="Verdana" w:hAnsi="Verdana" w:cstheme="minorHAnsi"/>
          <w:b/>
          <w:bCs/>
        </w:rPr>
      </w:pPr>
      <w:r w:rsidRPr="005F249F">
        <w:rPr>
          <w:rFonts w:ascii="Verdana" w:hAnsi="Verdana" w:cstheme="minorHAnsi"/>
        </w:rPr>
        <w:tab/>
      </w:r>
      <w:r w:rsidRPr="005F249F">
        <w:rPr>
          <w:rFonts w:ascii="Verdana" w:hAnsi="Verdana" w:cstheme="minorHAnsi"/>
          <w:b/>
          <w:bCs/>
        </w:rPr>
        <w:t>UWAGA!   Składający przesyła hasło po terminie wyznaczonym na składanie ofert tj. dnia</w:t>
      </w:r>
      <w:r w:rsidR="00AB7AA3">
        <w:rPr>
          <w:rFonts w:ascii="Verdana" w:hAnsi="Verdana" w:cstheme="minorHAnsi"/>
          <w:b/>
          <w:bCs/>
        </w:rPr>
        <w:t>29.01.2025</w:t>
      </w:r>
      <w:r w:rsidR="00D871E8">
        <w:rPr>
          <w:rFonts w:ascii="Verdana" w:hAnsi="Verdana" w:cstheme="minorHAnsi"/>
          <w:b/>
          <w:bCs/>
        </w:rPr>
        <w:t xml:space="preserve"> </w:t>
      </w:r>
      <w:r w:rsidRPr="005F249F">
        <w:rPr>
          <w:rFonts w:ascii="Verdana" w:hAnsi="Verdana" w:cstheme="minorHAnsi"/>
          <w:b/>
          <w:bCs/>
        </w:rPr>
        <w:t xml:space="preserve">po godzinie </w:t>
      </w:r>
      <w:r w:rsidR="00AB7AA3">
        <w:rPr>
          <w:rFonts w:ascii="Verdana" w:hAnsi="Verdana" w:cstheme="minorHAnsi"/>
          <w:b/>
          <w:bCs/>
        </w:rPr>
        <w:t xml:space="preserve">12.00 </w:t>
      </w:r>
      <w:r w:rsidRPr="005F249F">
        <w:rPr>
          <w:rFonts w:ascii="Verdana" w:hAnsi="Verdana" w:cstheme="minorHAnsi"/>
          <w:b/>
          <w:bCs/>
        </w:rPr>
        <w:t xml:space="preserve"> do końca dnia. </w:t>
      </w:r>
    </w:p>
    <w:p w14:paraId="7E21BC0B" w14:textId="77777777" w:rsidR="002A733B" w:rsidRDefault="002A733B" w:rsidP="005F249F">
      <w:pPr>
        <w:pStyle w:val="Tekstkomentarza"/>
        <w:spacing w:line="276" w:lineRule="auto"/>
        <w:jc w:val="both"/>
        <w:rPr>
          <w:rFonts w:ascii="Verdana" w:hAnsi="Verdana" w:cstheme="minorHAnsi"/>
        </w:rPr>
      </w:pPr>
    </w:p>
    <w:p w14:paraId="30EAAF2F" w14:textId="472B9014" w:rsidR="00AC5FB3" w:rsidRPr="001E4D5B" w:rsidRDefault="00AC5FB3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 xml:space="preserve">Oferty złożone poza terminem określonym w punkcie </w:t>
      </w:r>
      <w:r w:rsidR="00BE3F81">
        <w:rPr>
          <w:rFonts w:ascii="Verdana" w:hAnsi="Verdana" w:cstheme="minorHAnsi"/>
        </w:rPr>
        <w:t xml:space="preserve">1 </w:t>
      </w:r>
      <w:r w:rsidRPr="001E4D5B">
        <w:rPr>
          <w:rFonts w:ascii="Verdana" w:hAnsi="Verdana" w:cstheme="minorHAnsi"/>
        </w:rPr>
        <w:t xml:space="preserve"> nie będą rozpatrywane. </w:t>
      </w:r>
    </w:p>
    <w:p w14:paraId="1D42F106" w14:textId="77777777" w:rsidR="00AC5FB3" w:rsidRPr="001E4D5B" w:rsidRDefault="00AC5FB3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>Zamawiający nie dopuszcza możliwości składania ofert wariantowych.</w:t>
      </w:r>
    </w:p>
    <w:p w14:paraId="2C253F02" w14:textId="77777777" w:rsidR="00AC5FB3" w:rsidRPr="001E4D5B" w:rsidRDefault="00AC5FB3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 xml:space="preserve">W toku oceny i badania ofert Zamawiający może żądać od Oferentów wyjaśnień dotyczących treści złożonych ofert i załączonych dokumentów. </w:t>
      </w:r>
    </w:p>
    <w:p w14:paraId="2BEF02AC" w14:textId="35CB366C" w:rsidR="00AC5FB3" w:rsidRDefault="00AC5FB3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>Oferta oraz wszystkie wymagane załączniki winny być podpisane przez upoważnionego przedstawiciela uprawnionego do reprezentowania oferenta</w:t>
      </w:r>
      <w:r w:rsidR="008C07C7">
        <w:rPr>
          <w:rFonts w:ascii="Verdana" w:hAnsi="Verdana" w:cstheme="minorHAnsi"/>
        </w:rPr>
        <w:t xml:space="preserve"> w przypadku wysłania elektronicznie podpisem kwalifikowanym.</w:t>
      </w:r>
    </w:p>
    <w:p w14:paraId="56641A02" w14:textId="75859658" w:rsidR="00A231E7" w:rsidRPr="001E4D5B" w:rsidRDefault="00A231E7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Wszystkie kopie dokumentów </w:t>
      </w:r>
      <w:r w:rsidR="000A6C64">
        <w:rPr>
          <w:rFonts w:ascii="Verdana" w:hAnsi="Verdana" w:cstheme="minorHAnsi"/>
        </w:rPr>
        <w:t xml:space="preserve">dołączanych do oferty, </w:t>
      </w:r>
      <w:r>
        <w:rPr>
          <w:rFonts w:ascii="Verdana" w:hAnsi="Verdana" w:cstheme="minorHAnsi"/>
        </w:rPr>
        <w:t xml:space="preserve">muszą zostać potwierdzone za zgodność z oryginałem przez oferenta. </w:t>
      </w:r>
    </w:p>
    <w:p w14:paraId="0B465D40" w14:textId="77777777" w:rsidR="00AC5FB3" w:rsidRPr="00FC4B39" w:rsidRDefault="00AC5FB3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</w:rPr>
      </w:pPr>
      <w:r w:rsidRPr="00FC4B39">
        <w:rPr>
          <w:rFonts w:ascii="Verdana" w:hAnsi="Verdana" w:cstheme="minorHAnsi"/>
        </w:rPr>
        <w:t xml:space="preserve">Ofertę składa się pod rygorem nieważności w formie pisemnej. </w:t>
      </w:r>
    </w:p>
    <w:p w14:paraId="25740EC8" w14:textId="77777777" w:rsidR="00AC5FB3" w:rsidRPr="001E4D5B" w:rsidRDefault="00AC5FB3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>Treść oferty musi odpowiadać treści zapytania ofertowego.</w:t>
      </w:r>
    </w:p>
    <w:p w14:paraId="5C270F21" w14:textId="77777777" w:rsidR="00AC5FB3" w:rsidRPr="001E4D5B" w:rsidRDefault="00AC5FB3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>Jeżeli oferta i załączniki zostaną podpisane przez pełnomocnika, oferent dołącza do oferty dokument pełnomocnictwa.</w:t>
      </w:r>
    </w:p>
    <w:p w14:paraId="617C40EC" w14:textId="77777777" w:rsidR="00AC5FB3" w:rsidRPr="005D706C" w:rsidRDefault="00AC5FB3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 xml:space="preserve">Oferta </w:t>
      </w:r>
      <w:r w:rsidRPr="005D706C">
        <w:rPr>
          <w:rFonts w:ascii="Verdana" w:hAnsi="Verdana" w:cstheme="minorHAnsi"/>
        </w:rPr>
        <w:t xml:space="preserve">winna być sporządzona na formularzu oferty stanowiącym załącznik nr 1 do niniejszego zapytania. </w:t>
      </w:r>
    </w:p>
    <w:p w14:paraId="76D39910" w14:textId="24B63892" w:rsidR="00AC5FB3" w:rsidRPr="00EF6DD1" w:rsidRDefault="00AC5FB3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</w:rPr>
      </w:pPr>
      <w:r w:rsidRPr="005D706C">
        <w:rPr>
          <w:rFonts w:ascii="Verdana" w:hAnsi="Verdana" w:cstheme="minorHAnsi"/>
        </w:rPr>
        <w:t>Do formularza ofertowego</w:t>
      </w:r>
      <w:r w:rsidR="00FA46D9">
        <w:rPr>
          <w:rFonts w:ascii="Verdana" w:hAnsi="Verdana" w:cstheme="minorHAnsi"/>
        </w:rPr>
        <w:t xml:space="preserve"> stanowiącego załącznik nr 1</w:t>
      </w:r>
      <w:r w:rsidRPr="005D706C">
        <w:rPr>
          <w:rFonts w:ascii="Verdana" w:hAnsi="Verdana" w:cstheme="minorHAnsi"/>
        </w:rPr>
        <w:t xml:space="preserve"> należy dołączyć załączniki nr </w:t>
      </w:r>
      <w:r w:rsidR="00FA46D9">
        <w:rPr>
          <w:rFonts w:ascii="Verdana" w:hAnsi="Verdana" w:cstheme="minorHAnsi"/>
        </w:rPr>
        <w:t>2</w:t>
      </w:r>
      <w:r w:rsidRPr="005D706C">
        <w:rPr>
          <w:rFonts w:ascii="Verdana" w:hAnsi="Verdana" w:cstheme="minorHAnsi"/>
        </w:rPr>
        <w:t xml:space="preserve"> </w:t>
      </w:r>
    </w:p>
    <w:p w14:paraId="6E5EC42C" w14:textId="21AD1F29" w:rsidR="00AB43C6" w:rsidRPr="00AB43C6" w:rsidRDefault="00AB43C6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</w:rPr>
      </w:pPr>
      <w:r w:rsidRPr="00AB43C6">
        <w:rPr>
          <w:rFonts w:ascii="Verdana" w:hAnsi="Verdana" w:cstheme="minorHAnsi"/>
          <w:bCs/>
        </w:rPr>
        <w:t xml:space="preserve">W przypadku uzasadnionych wątpliwości na etapie oceny złożonych ofert, Zamawiający zastrzega możliwość dopuszczenia składania wyjaśnień/ uzupełnienia dokumentów </w:t>
      </w:r>
      <w:r w:rsidR="00095EBA">
        <w:rPr>
          <w:rFonts w:ascii="Verdana" w:hAnsi="Verdana" w:cstheme="minorHAnsi"/>
          <w:bCs/>
        </w:rPr>
        <w:t xml:space="preserve">przez Oferenta </w:t>
      </w:r>
      <w:r w:rsidRPr="00AB43C6">
        <w:rPr>
          <w:rFonts w:ascii="Verdana" w:hAnsi="Verdana" w:cstheme="minorHAnsi"/>
          <w:bCs/>
        </w:rPr>
        <w:t xml:space="preserve">w formie skanu przesłanego na adres </w:t>
      </w:r>
      <w:hyperlink r:id="rId9" w:history="1">
        <w:r w:rsidR="0004597A" w:rsidRPr="00227E89">
          <w:rPr>
            <w:rStyle w:val="Hipercze"/>
            <w:rFonts w:ascii="Verdana" w:hAnsi="Verdana" w:cstheme="minorHAnsi"/>
            <w:bCs/>
          </w:rPr>
          <w:t>ropta@ksse.com.pl</w:t>
        </w:r>
      </w:hyperlink>
      <w:r w:rsidR="00095EBA">
        <w:rPr>
          <w:rStyle w:val="Hipercze"/>
          <w:rFonts w:ascii="Verdana" w:hAnsi="Verdana" w:cstheme="minorHAnsi"/>
          <w:bCs/>
          <w:color w:val="auto"/>
        </w:rPr>
        <w:t>.</w:t>
      </w:r>
    </w:p>
    <w:p w14:paraId="2EA3FA44" w14:textId="77777777" w:rsidR="00AC5FB3" w:rsidRPr="001E4D5B" w:rsidRDefault="00AC5FB3" w:rsidP="00AC5FB3">
      <w:pPr>
        <w:pStyle w:val="Tekstkomentarza"/>
        <w:spacing w:line="276" w:lineRule="auto"/>
        <w:rPr>
          <w:rFonts w:ascii="Verdana" w:hAnsi="Verdana" w:cstheme="minorHAnsi"/>
        </w:rPr>
      </w:pPr>
    </w:p>
    <w:p w14:paraId="63C4DB7E" w14:textId="77777777" w:rsidR="00AC5FB3" w:rsidRDefault="00AC5FB3" w:rsidP="00AC5FB3">
      <w:pPr>
        <w:pStyle w:val="Tekstkomentarza"/>
        <w:spacing w:line="276" w:lineRule="auto"/>
        <w:rPr>
          <w:rFonts w:ascii="Verdana" w:eastAsia="Verdana" w:hAnsi="Verdana" w:cs="Verdana"/>
        </w:rPr>
      </w:pPr>
      <w:r>
        <w:rPr>
          <w:rFonts w:ascii="Verdana" w:hAnsi="Verdana"/>
        </w:rPr>
        <w:t>Zamawiający odrzuci</w:t>
      </w:r>
      <w:r>
        <w:rPr>
          <w:rFonts w:ascii="Verdana" w:hAnsi="Verdana"/>
          <w:lang w:val="pt-PT"/>
        </w:rPr>
        <w:t xml:space="preserve"> ofert</w:t>
      </w:r>
      <w:r>
        <w:rPr>
          <w:rFonts w:ascii="Verdana" w:hAnsi="Verdana"/>
        </w:rPr>
        <w:t>ę, jeż</w:t>
      </w:r>
      <w:r>
        <w:rPr>
          <w:rFonts w:ascii="Verdana" w:hAnsi="Verdana"/>
          <w:lang w:val="it-IT"/>
        </w:rPr>
        <w:t>eli:</w:t>
      </w:r>
    </w:p>
    <w:p w14:paraId="122553FB" w14:textId="3D9183BA" w:rsidR="00AC5FB3" w:rsidRDefault="00AC5FB3">
      <w:pPr>
        <w:pStyle w:val="Tekstkomentarza"/>
        <w:numPr>
          <w:ilvl w:val="0"/>
          <w:numId w:val="7"/>
        </w:numPr>
        <w:spacing w:line="276" w:lineRule="auto"/>
        <w:jc w:val="both"/>
        <w:rPr>
          <w:rFonts w:ascii="Verdana" w:eastAsia="Arial Unicode MS" w:hAnsi="Verdana" w:cs="Arial Unicode MS"/>
        </w:rPr>
      </w:pPr>
      <w:r>
        <w:rPr>
          <w:rFonts w:ascii="Verdana" w:hAnsi="Verdana"/>
        </w:rPr>
        <w:t>jej treść nie będzie odpowiadać treści zapytania ofertowego;</w:t>
      </w:r>
    </w:p>
    <w:p w14:paraId="3D138A8B" w14:textId="77777777" w:rsidR="00AC5FB3" w:rsidRDefault="00AC5FB3">
      <w:pPr>
        <w:pStyle w:val="Akapitzlist"/>
        <w:numPr>
          <w:ilvl w:val="0"/>
          <w:numId w:val="7"/>
        </w:numPr>
        <w:spacing w:after="0" w:line="276" w:lineRule="auto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będzie podpisana przez osoby nieuprawnione do reprezentowania Oferenta;</w:t>
      </w:r>
    </w:p>
    <w:p w14:paraId="31B6BF7A" w14:textId="6671B50D" w:rsidR="00AC5FB3" w:rsidRDefault="00BE3F81">
      <w:pPr>
        <w:pStyle w:val="Akapitzlist"/>
        <w:numPr>
          <w:ilvl w:val="0"/>
          <w:numId w:val="7"/>
        </w:numPr>
        <w:spacing w:after="0" w:line="276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BE3F81">
        <w:rPr>
          <w:rFonts w:ascii="Verdana" w:hAnsi="Verdana"/>
          <w:sz w:val="20"/>
          <w:szCs w:val="20"/>
        </w:rPr>
        <w:t>Wykonawca nie udzieli wyjaśnień Zamawiającemu dotyczących treści złożonych ofert i załączonych dokumentów” w wyznaczonym przez niego terminie. </w:t>
      </w:r>
      <w:r w:rsidR="00AC5FB3">
        <w:rPr>
          <w:rFonts w:ascii="Verdana" w:hAnsi="Verdana"/>
          <w:sz w:val="20"/>
          <w:szCs w:val="20"/>
        </w:rPr>
        <w:t>.</w:t>
      </w:r>
    </w:p>
    <w:p w14:paraId="4ADC8203" w14:textId="77777777" w:rsidR="00AC5FB3" w:rsidRPr="001E4D5B" w:rsidRDefault="00AC5FB3" w:rsidP="00AC5FB3">
      <w:pPr>
        <w:spacing w:line="276" w:lineRule="auto"/>
        <w:rPr>
          <w:rFonts w:ascii="Verdana" w:hAnsi="Verdana" w:cstheme="minorHAnsi"/>
        </w:rPr>
      </w:pPr>
    </w:p>
    <w:p w14:paraId="08748D00" w14:textId="77777777" w:rsidR="00AC5FB3" w:rsidRPr="001E4D5B" w:rsidRDefault="00AC5FB3">
      <w:pPr>
        <w:pStyle w:val="Akapitzlist"/>
        <w:numPr>
          <w:ilvl w:val="0"/>
          <w:numId w:val="3"/>
        </w:numPr>
        <w:tabs>
          <w:tab w:val="left" w:pos="6897"/>
        </w:tabs>
        <w:spacing w:line="276" w:lineRule="auto"/>
        <w:rPr>
          <w:rFonts w:ascii="Verdana" w:hAnsi="Verdana" w:cstheme="minorHAnsi"/>
          <w:b/>
          <w:sz w:val="20"/>
          <w:szCs w:val="20"/>
        </w:rPr>
      </w:pPr>
      <w:r w:rsidRPr="001E4D5B">
        <w:rPr>
          <w:rFonts w:ascii="Verdana" w:hAnsi="Verdana" w:cstheme="minorHAnsi"/>
          <w:b/>
          <w:sz w:val="20"/>
          <w:szCs w:val="20"/>
        </w:rPr>
        <w:t>Kryteria wyboru</w:t>
      </w:r>
    </w:p>
    <w:p w14:paraId="7A51FFA7" w14:textId="6AE31903" w:rsidR="00AC5FB3" w:rsidRPr="001E4D5B" w:rsidRDefault="00AC5FB3" w:rsidP="00AC5FB3">
      <w:pPr>
        <w:tabs>
          <w:tab w:val="left" w:pos="6897"/>
        </w:tabs>
        <w:spacing w:line="276" w:lineRule="auto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>Zamawiający dokona oceny ważnych ofert na podstawie kryteriów oceny.</w:t>
      </w:r>
    </w:p>
    <w:p w14:paraId="36C9B4E3" w14:textId="77777777" w:rsidR="00AC5FB3" w:rsidRPr="001E4D5B" w:rsidRDefault="00AC5FB3" w:rsidP="00AC5FB3">
      <w:pPr>
        <w:tabs>
          <w:tab w:val="left" w:pos="6897"/>
        </w:tabs>
        <w:spacing w:line="276" w:lineRule="auto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 xml:space="preserve">Przy wyborze najkorzystniejszej oferty Zamawiający będzie kierował się następującymi kryteriami: </w:t>
      </w:r>
    </w:p>
    <w:p w14:paraId="732D2ED2" w14:textId="77777777" w:rsidR="00AC5FB3" w:rsidRDefault="00AC5FB3" w:rsidP="00AC5FB3">
      <w:pPr>
        <w:tabs>
          <w:tab w:val="left" w:pos="6897"/>
        </w:tabs>
        <w:spacing w:after="160" w:line="276" w:lineRule="auto"/>
        <w:ind w:left="1080"/>
        <w:contextualSpacing/>
        <w:rPr>
          <w:rFonts w:ascii="Verdana" w:hAnsi="Verdana" w:cstheme="minorHAnsi"/>
        </w:rPr>
      </w:pPr>
    </w:p>
    <w:p w14:paraId="66AAC225" w14:textId="24AFCF0F" w:rsidR="00AC5FB3" w:rsidRPr="001E4D5B" w:rsidRDefault="00AC5FB3" w:rsidP="00AC5FB3">
      <w:pPr>
        <w:spacing w:after="160" w:line="276" w:lineRule="auto"/>
        <w:contextualSpacing/>
        <w:rPr>
          <w:rFonts w:ascii="Verdana" w:hAnsi="Verdana" w:cstheme="minorHAnsi"/>
          <w:b/>
          <w:u w:val="single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559"/>
        <w:gridCol w:w="3685"/>
      </w:tblGrid>
      <w:tr w:rsidR="00095EBA" w:rsidRPr="001E4D5B" w14:paraId="4461645A" w14:textId="77777777" w:rsidTr="005D706C">
        <w:trPr>
          <w:trHeight w:val="791"/>
        </w:trPr>
        <w:tc>
          <w:tcPr>
            <w:tcW w:w="3828" w:type="dxa"/>
            <w:shd w:val="clear" w:color="auto" w:fill="auto"/>
            <w:vAlign w:val="center"/>
          </w:tcPr>
          <w:p w14:paraId="18B44BF3" w14:textId="3BF93FDA" w:rsidR="00095EBA" w:rsidRPr="001E4D5B" w:rsidRDefault="00095EBA" w:rsidP="002B6290">
            <w:pPr>
              <w:spacing w:after="160" w:line="276" w:lineRule="auto"/>
              <w:jc w:val="center"/>
              <w:textAlignment w:val="baseline"/>
              <w:rPr>
                <w:rFonts w:ascii="Verdana" w:hAnsi="Verdana" w:cstheme="minorHAnsi"/>
              </w:rPr>
            </w:pPr>
            <w:r w:rsidRPr="001E4D5B">
              <w:rPr>
                <w:rFonts w:ascii="Verdana" w:hAnsi="Verdana" w:cstheme="minorHAnsi"/>
              </w:rPr>
              <w:lastRenderedPageBreak/>
              <w:t>Kryterium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D26871" w14:textId="56741F7C" w:rsidR="00095EBA" w:rsidRPr="001E4D5B" w:rsidRDefault="00095EBA" w:rsidP="002B6290">
            <w:pPr>
              <w:spacing w:after="160" w:line="276" w:lineRule="auto"/>
              <w:jc w:val="center"/>
              <w:textAlignment w:val="baseline"/>
              <w:rPr>
                <w:rFonts w:ascii="Verdana" w:hAnsi="Verdana" w:cstheme="minorHAnsi"/>
              </w:rPr>
            </w:pPr>
            <w:r w:rsidRPr="001E4D5B">
              <w:rPr>
                <w:rFonts w:ascii="Verdana" w:hAnsi="Verdana" w:cstheme="minorHAnsi"/>
              </w:rPr>
              <w:t>Znaczenie procentowe kryterium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77ACB0A" w14:textId="5F55E81B" w:rsidR="00095EBA" w:rsidRDefault="00095EBA" w:rsidP="002B6290">
            <w:pPr>
              <w:spacing w:after="160" w:line="276" w:lineRule="auto"/>
              <w:jc w:val="center"/>
              <w:textAlignment w:val="baseline"/>
              <w:rPr>
                <w:rFonts w:ascii="Verdana" w:hAnsi="Verdana" w:cstheme="minorHAnsi"/>
              </w:rPr>
            </w:pPr>
            <w:r w:rsidRPr="001E4D5B">
              <w:rPr>
                <w:rFonts w:ascii="Verdana" w:hAnsi="Verdana" w:cstheme="minorHAnsi"/>
              </w:rPr>
              <w:t>Maksymalna liczba punktów, jakie może otrzymać oferta za dane kryterium</w:t>
            </w:r>
          </w:p>
          <w:p w14:paraId="3DFD959C" w14:textId="69FEBC36" w:rsidR="00095EBA" w:rsidRPr="00AB43C6" w:rsidRDefault="00095EBA" w:rsidP="002B6290">
            <w:pPr>
              <w:spacing w:after="160" w:line="276" w:lineRule="auto"/>
              <w:jc w:val="center"/>
              <w:textAlignment w:val="baseline"/>
              <w:rPr>
                <w:rFonts w:ascii="Verdana" w:hAnsi="Verdana" w:cstheme="minorHAnsi"/>
                <w:sz w:val="18"/>
                <w:szCs w:val="18"/>
              </w:rPr>
            </w:pPr>
            <w:r w:rsidRPr="00AB43C6">
              <w:rPr>
                <w:rFonts w:ascii="Verdana" w:hAnsi="Verdana" w:cstheme="minorHAnsi"/>
                <w:sz w:val="18"/>
                <w:szCs w:val="18"/>
              </w:rPr>
              <w:t>Przyjmuje się, że 1% = 1 pkt</w:t>
            </w:r>
          </w:p>
        </w:tc>
      </w:tr>
      <w:tr w:rsidR="00095EBA" w:rsidRPr="001E4D5B" w14:paraId="7FDEB83D" w14:textId="77777777" w:rsidTr="005D706C">
        <w:trPr>
          <w:trHeight w:val="580"/>
        </w:trPr>
        <w:tc>
          <w:tcPr>
            <w:tcW w:w="3828" w:type="dxa"/>
            <w:shd w:val="clear" w:color="auto" w:fill="auto"/>
            <w:vAlign w:val="center"/>
          </w:tcPr>
          <w:p w14:paraId="1106ECD5" w14:textId="4314489A" w:rsidR="00095EBA" w:rsidRPr="001E4D5B" w:rsidRDefault="00B64B91" w:rsidP="002B6290">
            <w:pPr>
              <w:spacing w:line="276" w:lineRule="auto"/>
              <w:jc w:val="center"/>
              <w:textAlignment w:val="baseline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Cen jednostkowa za osobę (1 sztuka serwisu kawowego + 1 sztuka ciepłego posiłku)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B85516" w14:textId="4984E62C" w:rsidR="00095EBA" w:rsidRPr="001E4D5B" w:rsidRDefault="00095EBA" w:rsidP="002B6290">
            <w:pPr>
              <w:spacing w:line="276" w:lineRule="auto"/>
              <w:jc w:val="center"/>
              <w:textAlignment w:val="baseline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10</w:t>
            </w:r>
            <w:r w:rsidRPr="001E4D5B">
              <w:rPr>
                <w:rFonts w:ascii="Verdana" w:hAnsi="Verdana" w:cstheme="minorHAnsi"/>
              </w:rPr>
              <w:t>0%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7A4FF31" w14:textId="18B0BC21" w:rsidR="00095EBA" w:rsidRPr="001E4D5B" w:rsidRDefault="00095EBA" w:rsidP="002B6290">
            <w:pPr>
              <w:spacing w:line="276" w:lineRule="auto"/>
              <w:jc w:val="center"/>
              <w:textAlignment w:val="baseline"/>
              <w:rPr>
                <w:rFonts w:ascii="Verdana" w:hAnsi="Verdana" w:cstheme="minorHAnsi"/>
              </w:rPr>
            </w:pPr>
            <w:r w:rsidRPr="001E4D5B">
              <w:rPr>
                <w:rFonts w:ascii="Verdana" w:hAnsi="Verdana" w:cstheme="minorHAnsi"/>
              </w:rPr>
              <w:t xml:space="preserve"> </w:t>
            </w:r>
            <w:r>
              <w:rPr>
                <w:rFonts w:ascii="Verdana" w:hAnsi="Verdana" w:cstheme="minorHAnsi"/>
              </w:rPr>
              <w:t>10</w:t>
            </w:r>
            <w:r w:rsidRPr="001E4D5B">
              <w:rPr>
                <w:rFonts w:ascii="Verdana" w:hAnsi="Verdana" w:cstheme="minorHAnsi"/>
              </w:rPr>
              <w:t>0 pkt.</w:t>
            </w:r>
          </w:p>
        </w:tc>
      </w:tr>
    </w:tbl>
    <w:p w14:paraId="2D7A48F7" w14:textId="77777777" w:rsidR="00AC5FB3" w:rsidRPr="001E4D5B" w:rsidRDefault="00AC5FB3" w:rsidP="00AC5FB3">
      <w:pPr>
        <w:shd w:val="clear" w:color="auto" w:fill="FFFFFF"/>
        <w:spacing w:after="160" w:line="276" w:lineRule="auto"/>
        <w:ind w:left="720"/>
        <w:contextualSpacing/>
        <w:jc w:val="both"/>
        <w:textAlignment w:val="baseline"/>
        <w:rPr>
          <w:rFonts w:ascii="Verdana" w:hAnsi="Verdana" w:cstheme="minorHAnsi"/>
        </w:rPr>
      </w:pPr>
    </w:p>
    <w:p w14:paraId="474DE5CD" w14:textId="77777777" w:rsidR="00AC5FB3" w:rsidRPr="001E4D5B" w:rsidRDefault="00AC5FB3" w:rsidP="0035129E">
      <w:pPr>
        <w:shd w:val="clear" w:color="auto" w:fill="FFFFFF"/>
        <w:spacing w:after="160" w:line="276" w:lineRule="auto"/>
        <w:ind w:left="720"/>
        <w:contextualSpacing/>
        <w:jc w:val="both"/>
        <w:textAlignment w:val="baseline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 xml:space="preserve">Zasady oceny kryterium </w:t>
      </w:r>
      <w:r w:rsidRPr="001E4D5B">
        <w:rPr>
          <w:rFonts w:ascii="Verdana" w:hAnsi="Verdana" w:cstheme="minorHAnsi"/>
          <w:b/>
        </w:rPr>
        <w:t>„Cena”:</w:t>
      </w:r>
    </w:p>
    <w:p w14:paraId="1275BA8C" w14:textId="3D86FBE2" w:rsidR="00AC5FB3" w:rsidRPr="001E4D5B" w:rsidRDefault="00AC5FB3" w:rsidP="00AC5FB3">
      <w:pPr>
        <w:shd w:val="clear" w:color="auto" w:fill="FFFFFF"/>
        <w:spacing w:after="160" w:line="276" w:lineRule="auto"/>
        <w:ind w:left="720"/>
        <w:contextualSpacing/>
        <w:jc w:val="both"/>
        <w:textAlignment w:val="baseline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>KC = (</w:t>
      </w:r>
      <w:proofErr w:type="spellStart"/>
      <w:r w:rsidRPr="001E4D5B">
        <w:rPr>
          <w:rFonts w:ascii="Verdana" w:hAnsi="Verdana" w:cstheme="minorHAnsi"/>
        </w:rPr>
        <w:t>Cmin</w:t>
      </w:r>
      <w:proofErr w:type="spellEnd"/>
      <w:r w:rsidRPr="001E4D5B">
        <w:rPr>
          <w:rFonts w:ascii="Verdana" w:hAnsi="Verdana" w:cstheme="minorHAnsi"/>
        </w:rPr>
        <w:t>/C)*100*waga (</w:t>
      </w:r>
      <w:r w:rsidR="00BD654C">
        <w:rPr>
          <w:rFonts w:ascii="Verdana" w:hAnsi="Verdana" w:cstheme="minorHAnsi"/>
        </w:rPr>
        <w:t>10</w:t>
      </w:r>
      <w:r w:rsidRPr="001E4D5B">
        <w:rPr>
          <w:rFonts w:ascii="Verdana" w:hAnsi="Verdana" w:cstheme="minorHAnsi"/>
        </w:rPr>
        <w:t>0%)</w:t>
      </w:r>
    </w:p>
    <w:p w14:paraId="498254DD" w14:textId="046591D7" w:rsidR="00AC5FB3" w:rsidRPr="001E4D5B" w:rsidRDefault="00AC5FB3" w:rsidP="00AC5FB3">
      <w:pPr>
        <w:shd w:val="clear" w:color="auto" w:fill="FFFFFF"/>
        <w:spacing w:after="160" w:line="276" w:lineRule="auto"/>
        <w:ind w:left="720"/>
        <w:contextualSpacing/>
        <w:jc w:val="both"/>
        <w:textAlignment w:val="baseline"/>
        <w:rPr>
          <w:rFonts w:ascii="Verdana" w:hAnsi="Verdana" w:cstheme="minorHAnsi"/>
        </w:rPr>
      </w:pPr>
      <w:proofErr w:type="spellStart"/>
      <w:r w:rsidRPr="001E4D5B">
        <w:rPr>
          <w:rFonts w:ascii="Verdana" w:hAnsi="Verdana" w:cstheme="minorHAnsi"/>
        </w:rPr>
        <w:t>Cmin</w:t>
      </w:r>
      <w:proofErr w:type="spellEnd"/>
      <w:r w:rsidRPr="001E4D5B">
        <w:rPr>
          <w:rFonts w:ascii="Verdana" w:hAnsi="Verdana" w:cstheme="minorHAnsi"/>
        </w:rPr>
        <w:t xml:space="preserve"> – najniższa cena wśród złożonych ofert</w:t>
      </w:r>
    </w:p>
    <w:p w14:paraId="27FE917B" w14:textId="446BAA81" w:rsidR="00AC5FB3" w:rsidRDefault="00AC5FB3" w:rsidP="00AC5FB3">
      <w:pPr>
        <w:shd w:val="clear" w:color="auto" w:fill="FFFFFF"/>
        <w:spacing w:after="160" w:line="276" w:lineRule="auto"/>
        <w:ind w:left="720"/>
        <w:contextualSpacing/>
        <w:jc w:val="both"/>
        <w:textAlignment w:val="baseline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>C – cena z rozpatrywanej oferty</w:t>
      </w:r>
    </w:p>
    <w:p w14:paraId="49F82AD2" w14:textId="77777777" w:rsidR="002F7703" w:rsidRPr="002F7703" w:rsidRDefault="002F7703" w:rsidP="002F7703">
      <w:pPr>
        <w:shd w:val="clear" w:color="auto" w:fill="FFFFFF"/>
        <w:spacing w:after="160" w:line="276" w:lineRule="auto"/>
        <w:ind w:left="720"/>
        <w:contextualSpacing/>
        <w:jc w:val="both"/>
        <w:textAlignment w:val="baseline"/>
        <w:rPr>
          <w:rFonts w:ascii="Verdana" w:hAnsi="Verdana" w:cstheme="minorHAnsi"/>
        </w:rPr>
      </w:pPr>
      <w:r w:rsidRPr="002F7703">
        <w:rPr>
          <w:rFonts w:ascii="Verdana" w:hAnsi="Verdana" w:cstheme="minorHAnsi"/>
        </w:rPr>
        <w:t xml:space="preserve">Obliczenia dokonywane będą z dokładnością do dwóch miejsc po przecinku. </w:t>
      </w:r>
    </w:p>
    <w:p w14:paraId="7178E709" w14:textId="6044BCB1" w:rsidR="002F7703" w:rsidRPr="001E4D5B" w:rsidRDefault="002F7703" w:rsidP="002F7703">
      <w:pPr>
        <w:shd w:val="clear" w:color="auto" w:fill="FFFFFF"/>
        <w:spacing w:after="160" w:line="276" w:lineRule="auto"/>
        <w:ind w:left="720"/>
        <w:contextualSpacing/>
        <w:jc w:val="both"/>
        <w:textAlignment w:val="baseline"/>
        <w:rPr>
          <w:rFonts w:ascii="Verdana" w:hAnsi="Verdana" w:cstheme="minorHAnsi"/>
        </w:rPr>
      </w:pPr>
      <w:r w:rsidRPr="002F7703">
        <w:rPr>
          <w:rFonts w:ascii="Verdana" w:hAnsi="Verdana" w:cstheme="minorHAnsi"/>
        </w:rPr>
        <w:t xml:space="preserve">Do oceny przyjmuje się cenę </w:t>
      </w:r>
      <w:r w:rsidR="005D706C">
        <w:rPr>
          <w:rFonts w:ascii="Verdana" w:hAnsi="Verdana" w:cstheme="minorHAnsi"/>
        </w:rPr>
        <w:t>jednostkową</w:t>
      </w:r>
      <w:r w:rsidRPr="002F7703">
        <w:rPr>
          <w:rFonts w:ascii="Verdana" w:hAnsi="Verdana" w:cstheme="minorHAnsi"/>
        </w:rPr>
        <w:t xml:space="preserve"> brutto</w:t>
      </w:r>
      <w:r w:rsidR="005D706C">
        <w:rPr>
          <w:rFonts w:ascii="Verdana" w:hAnsi="Verdana" w:cstheme="minorHAnsi"/>
        </w:rPr>
        <w:t xml:space="preserve"> </w:t>
      </w:r>
    </w:p>
    <w:p w14:paraId="6C1FE470" w14:textId="77777777" w:rsidR="00AC5FB3" w:rsidRPr="001E4D5B" w:rsidRDefault="00AC5FB3" w:rsidP="00AC5FB3">
      <w:pPr>
        <w:shd w:val="clear" w:color="auto" w:fill="FFFFFF"/>
        <w:spacing w:after="160" w:line="276" w:lineRule="auto"/>
        <w:ind w:left="720"/>
        <w:contextualSpacing/>
        <w:jc w:val="both"/>
        <w:textAlignment w:val="baseline"/>
        <w:rPr>
          <w:rFonts w:ascii="Verdana" w:hAnsi="Verdana" w:cstheme="minorHAnsi"/>
        </w:rPr>
      </w:pPr>
    </w:p>
    <w:p w14:paraId="77D36DDA" w14:textId="77777777" w:rsidR="00AC5FB3" w:rsidRPr="001E4D5B" w:rsidRDefault="00AC5FB3" w:rsidP="00AC5FB3">
      <w:pPr>
        <w:shd w:val="clear" w:color="auto" w:fill="FFFFFF"/>
        <w:spacing w:after="160" w:line="276" w:lineRule="auto"/>
        <w:contextualSpacing/>
        <w:jc w:val="both"/>
        <w:textAlignment w:val="baseline"/>
        <w:rPr>
          <w:rFonts w:ascii="Verdana" w:hAnsi="Verdana" w:cstheme="minorHAnsi"/>
          <w:bCs/>
        </w:rPr>
      </w:pPr>
      <w:r w:rsidRPr="001E4D5B">
        <w:rPr>
          <w:rFonts w:ascii="Verdana" w:hAnsi="Verdana" w:cstheme="minorHAnsi"/>
          <w:bCs/>
        </w:rPr>
        <w:t>Maksymalna możliwa do uzyskania liczba punktów to 100.</w:t>
      </w:r>
    </w:p>
    <w:p w14:paraId="052A2EBF" w14:textId="77777777" w:rsidR="00AC5FB3" w:rsidRPr="001E4D5B" w:rsidRDefault="00AC5FB3" w:rsidP="00AC5FB3">
      <w:pPr>
        <w:shd w:val="clear" w:color="auto" w:fill="FFFFFF"/>
        <w:spacing w:after="160" w:line="276" w:lineRule="auto"/>
        <w:contextualSpacing/>
        <w:jc w:val="both"/>
        <w:textAlignment w:val="baseline"/>
        <w:rPr>
          <w:rFonts w:ascii="Verdana" w:hAnsi="Verdana" w:cstheme="minorHAnsi"/>
          <w:bCs/>
        </w:rPr>
      </w:pPr>
      <w:r w:rsidRPr="001E4D5B">
        <w:rPr>
          <w:rFonts w:ascii="Verdana" w:hAnsi="Verdana" w:cstheme="minorHAnsi"/>
          <w:bCs/>
        </w:rPr>
        <w:t>Za najkorzystniejszą zostanie uznana oferta, która otrzyma najwyższą liczbę punktów.</w:t>
      </w:r>
    </w:p>
    <w:p w14:paraId="537F9F6B" w14:textId="0E819B07" w:rsidR="008E3F19" w:rsidRDefault="00AC5FB3" w:rsidP="00AC5FB3">
      <w:pPr>
        <w:shd w:val="clear" w:color="auto" w:fill="FFFFFF"/>
        <w:spacing w:after="160" w:line="276" w:lineRule="auto"/>
        <w:contextualSpacing/>
        <w:jc w:val="both"/>
        <w:textAlignment w:val="baseline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>Jeżeli osoba/podmiot, którego oferta zostanie wybrana, będzie uchylała się od zawarcia umowy, Zamawiający może wybrać ofertę następną w kolejności pod względem uzyskanych punktów.</w:t>
      </w:r>
    </w:p>
    <w:p w14:paraId="3420AEBD" w14:textId="77777777" w:rsidR="00AC5FB3" w:rsidRDefault="00AC5FB3" w:rsidP="00AC5FB3">
      <w:pPr>
        <w:pStyle w:val="Tekstkomentarza"/>
        <w:spacing w:line="276" w:lineRule="auto"/>
        <w:jc w:val="both"/>
        <w:rPr>
          <w:rFonts w:ascii="Verdana" w:hAnsi="Verdana" w:cstheme="minorHAnsi"/>
        </w:rPr>
      </w:pPr>
    </w:p>
    <w:p w14:paraId="64DC5636" w14:textId="11FD99D0" w:rsidR="00AC5FB3" w:rsidRPr="00A17D40" w:rsidRDefault="00AC5FB3">
      <w:pPr>
        <w:pStyle w:val="Tekstkomentarza"/>
        <w:numPr>
          <w:ilvl w:val="0"/>
          <w:numId w:val="10"/>
        </w:numPr>
        <w:spacing w:line="276" w:lineRule="auto"/>
        <w:ind w:left="851"/>
        <w:jc w:val="both"/>
        <w:rPr>
          <w:rFonts w:ascii="Verdana" w:hAnsi="Verdana" w:cstheme="minorHAnsi"/>
          <w:b/>
          <w:bCs/>
        </w:rPr>
      </w:pPr>
      <w:r w:rsidRPr="00A17D40">
        <w:rPr>
          <w:rFonts w:ascii="Verdana" w:hAnsi="Verdana" w:cstheme="minorHAnsi"/>
          <w:b/>
          <w:bCs/>
        </w:rPr>
        <w:t>Rozstrzygnięcie zapytania ofertowego</w:t>
      </w:r>
    </w:p>
    <w:p w14:paraId="73E42F61" w14:textId="0DDCA36B" w:rsidR="00AC5FB3" w:rsidRPr="001E4D5B" w:rsidRDefault="00AC5FB3" w:rsidP="00AC5FB3">
      <w:pPr>
        <w:pStyle w:val="Tekstkomentarza"/>
        <w:spacing w:line="276" w:lineRule="auto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Zamawiający powiadomi niezwłocznie o wynikach rozstrzygnięcia zapytania wszystkich oferentów, którzy ubiegali się o udzielenie zamówienia, przez zamieszczenie wyników postępowania na stronie internetowej Zamawiającego </w:t>
      </w:r>
    </w:p>
    <w:p w14:paraId="13FA8D4F" w14:textId="77777777" w:rsidR="00AC5FB3" w:rsidRPr="001E4D5B" w:rsidRDefault="00AC5FB3" w:rsidP="00AC5FB3">
      <w:pPr>
        <w:pStyle w:val="Tekstkomentarza"/>
        <w:spacing w:line="276" w:lineRule="auto"/>
        <w:jc w:val="both"/>
        <w:rPr>
          <w:rFonts w:ascii="Verdana" w:hAnsi="Verdana" w:cstheme="minorHAnsi"/>
        </w:rPr>
      </w:pPr>
    </w:p>
    <w:p w14:paraId="0E0BC6ED" w14:textId="77777777" w:rsidR="00AC5FB3" w:rsidRPr="001E4D5B" w:rsidRDefault="00AC5FB3">
      <w:pPr>
        <w:pStyle w:val="Tekstkomentarza"/>
        <w:numPr>
          <w:ilvl w:val="0"/>
          <w:numId w:val="10"/>
        </w:numPr>
        <w:spacing w:line="276" w:lineRule="auto"/>
        <w:ind w:hanging="153"/>
        <w:jc w:val="both"/>
        <w:rPr>
          <w:rFonts w:ascii="Verdana" w:hAnsi="Verdana" w:cstheme="minorHAnsi"/>
          <w:b/>
          <w:bCs/>
        </w:rPr>
      </w:pPr>
      <w:r w:rsidRPr="001E4D5B">
        <w:rPr>
          <w:rFonts w:ascii="Verdana" w:hAnsi="Verdana" w:cstheme="minorHAnsi"/>
          <w:b/>
          <w:bCs/>
        </w:rPr>
        <w:t>Klauzula informacyjna</w:t>
      </w:r>
    </w:p>
    <w:p w14:paraId="74DB208D" w14:textId="77777777" w:rsidR="00AC5FB3" w:rsidRPr="001E4D5B" w:rsidRDefault="00AC5FB3" w:rsidP="00AC5FB3">
      <w:pPr>
        <w:widowControl w:val="0"/>
        <w:suppressAutoHyphens/>
        <w:spacing w:line="276" w:lineRule="auto"/>
        <w:jc w:val="both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>Zgodnie z art. 13 i art. 14 ogólnego rozporządzenia o ochronie danych osobowych z dnia 27 kwietnia 2016r. (Dz. Urz. UE L 119 z 04.05.2016) (dalej jako RODO) Katowicka Specjalna Strefa Ekonomiczna S.A. (Zleceniodawca) informuje, iż:</w:t>
      </w:r>
    </w:p>
    <w:p w14:paraId="157CB2BE" w14:textId="797CBB06" w:rsidR="00AC5FB3" w:rsidRPr="001E4D5B" w:rsidRDefault="00AC5FB3" w:rsidP="00247E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Verdana" w:hAnsi="Verdana" w:cs="Calibri"/>
          <w:sz w:val="20"/>
          <w:szCs w:val="20"/>
        </w:rPr>
      </w:pPr>
      <w:r w:rsidRPr="001E4D5B">
        <w:rPr>
          <w:rFonts w:ascii="Verdana" w:hAnsi="Verdana" w:cs="Calibri"/>
          <w:sz w:val="20"/>
          <w:szCs w:val="20"/>
        </w:rPr>
        <w:t xml:space="preserve">administratorem </w:t>
      </w:r>
      <w:r w:rsidRPr="001E4D5B">
        <w:rPr>
          <w:rFonts w:ascii="Verdana" w:hAnsi="Verdana" w:cs="Calibri"/>
          <w:bCs/>
          <w:sz w:val="20"/>
          <w:szCs w:val="20"/>
        </w:rPr>
        <w:t xml:space="preserve">danych osobowych Zleceniobiorcy będącego osobą fizyczną oraz osób odpowiedzialnych za realizację przedmiotu umowy w imieniu Zleceniobiorcy jest Zleceniodawca, </w:t>
      </w:r>
      <w:r w:rsidRPr="001E4D5B">
        <w:rPr>
          <w:rFonts w:ascii="Verdana" w:hAnsi="Verdana" w:cs="Calibri"/>
          <w:sz w:val="20"/>
          <w:szCs w:val="20"/>
        </w:rPr>
        <w:t xml:space="preserve">z siedzibą przy ul. Wojewódzkiej 42, 40-026 Katowice, adres email: </w:t>
      </w:r>
      <w:hyperlink r:id="rId10" w:history="1">
        <w:r w:rsidRPr="001E4D5B">
          <w:rPr>
            <w:rStyle w:val="Hipercze"/>
            <w:rFonts w:ascii="Verdana" w:hAnsi="Verdana" w:cs="Calibri"/>
            <w:sz w:val="20"/>
            <w:szCs w:val="20"/>
          </w:rPr>
          <w:t>ksse@ksse.com.pl</w:t>
        </w:r>
      </w:hyperlink>
      <w:r w:rsidRPr="001E4D5B">
        <w:rPr>
          <w:rFonts w:ascii="Verdana" w:hAnsi="Verdana" w:cs="Calibri"/>
          <w:sz w:val="20"/>
          <w:szCs w:val="20"/>
        </w:rPr>
        <w:t xml:space="preserve">, strona internetowa: </w:t>
      </w:r>
      <w:hyperlink r:id="rId11" w:history="1">
        <w:r w:rsidRPr="001E4D5B">
          <w:rPr>
            <w:rStyle w:val="Hipercze"/>
            <w:rFonts w:ascii="Verdana" w:hAnsi="Verdana" w:cs="Calibri"/>
            <w:sz w:val="20"/>
            <w:szCs w:val="20"/>
          </w:rPr>
          <w:t>www.ksse.com.pl</w:t>
        </w:r>
      </w:hyperlink>
      <w:r w:rsidRPr="001E4D5B">
        <w:rPr>
          <w:rFonts w:ascii="Verdana" w:hAnsi="Verdana" w:cs="Calibri"/>
          <w:sz w:val="20"/>
          <w:szCs w:val="20"/>
        </w:rPr>
        <w:t xml:space="preserve">; kontakt do Inspektora Ochrony Danych Osobowych - </w:t>
      </w:r>
      <w:hyperlink r:id="rId12" w:history="1">
        <w:r w:rsidR="0054776F" w:rsidRPr="00D30FD5">
          <w:rPr>
            <w:rStyle w:val="Hipercze"/>
            <w:rFonts w:ascii="Verdana" w:hAnsi="Verdana" w:cs="Calibri"/>
            <w:sz w:val="20"/>
            <w:szCs w:val="20"/>
          </w:rPr>
          <w:t>szip@kancelaria-szip.pl</w:t>
        </w:r>
      </w:hyperlink>
      <w:r w:rsidRPr="001E4D5B">
        <w:rPr>
          <w:rFonts w:ascii="Verdana" w:hAnsi="Verdana" w:cs="Calibri"/>
          <w:sz w:val="20"/>
          <w:szCs w:val="20"/>
        </w:rPr>
        <w:t xml:space="preserve">. </w:t>
      </w:r>
    </w:p>
    <w:p w14:paraId="6BE1DDB1" w14:textId="3831EA07" w:rsidR="00AC5FB3" w:rsidRPr="004F245F" w:rsidRDefault="00AC5FB3" w:rsidP="00247E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1E4D5B">
        <w:rPr>
          <w:rFonts w:ascii="Verdana" w:hAnsi="Verdana" w:cs="Arial"/>
          <w:sz w:val="20"/>
          <w:szCs w:val="20"/>
        </w:rPr>
        <w:t xml:space="preserve">dane osobowe Zleceniobiorcy mogą być </w:t>
      </w:r>
      <w:r>
        <w:rPr>
          <w:rFonts w:ascii="Verdana" w:hAnsi="Verdana" w:cs="Arial"/>
          <w:sz w:val="20"/>
          <w:szCs w:val="20"/>
        </w:rPr>
        <w:t xml:space="preserve">przekazywane </w:t>
      </w:r>
      <w:r w:rsidRPr="001E4D5B">
        <w:rPr>
          <w:rFonts w:ascii="Verdana" w:hAnsi="Verdana" w:cs="Arial"/>
          <w:sz w:val="20"/>
          <w:szCs w:val="20"/>
        </w:rPr>
        <w:t xml:space="preserve"> obsłudze prawnej, informatycznej oraz kadrowo płacowej Zleceniodawcy na podstawie umów powierzenia przetwarzania danych</w:t>
      </w:r>
      <w:r>
        <w:rPr>
          <w:rFonts w:ascii="Verdana" w:hAnsi="Verdana" w:cs="Arial"/>
          <w:sz w:val="20"/>
          <w:szCs w:val="20"/>
        </w:rPr>
        <w:t xml:space="preserve">, a nadto podmiotom zaangażowanym </w:t>
      </w:r>
      <w:r>
        <w:rPr>
          <w:rFonts w:ascii="Verdana" w:hAnsi="Verdana" w:cs="Arial"/>
          <w:sz w:val="20"/>
          <w:szCs w:val="20"/>
        </w:rPr>
        <w:br/>
        <w:t>w realizację Projektu „</w:t>
      </w:r>
      <w:r w:rsidR="00F27EA4" w:rsidRPr="00F27EA4">
        <w:rPr>
          <w:rFonts w:ascii="Verdana" w:hAnsi="Verdana" w:cs="Arial"/>
          <w:sz w:val="20"/>
          <w:szCs w:val="20"/>
        </w:rPr>
        <w:t>Regionalne Obserwatorium Procesu Transformacji 2.0 (ROPT 2.0)</w:t>
      </w:r>
      <w:r>
        <w:rPr>
          <w:rFonts w:ascii="Verdana" w:hAnsi="Verdana" w:cs="Arial"/>
          <w:sz w:val="20"/>
          <w:szCs w:val="20"/>
        </w:rPr>
        <w:t>” oraz upoważnionym do kontroli jego realizacji</w:t>
      </w:r>
      <w:r w:rsidRPr="004F245F">
        <w:rPr>
          <w:rFonts w:ascii="Verdana" w:hAnsi="Verdana" w:cs="Arial"/>
        </w:rPr>
        <w:t>;</w:t>
      </w:r>
    </w:p>
    <w:p w14:paraId="5302B1C1" w14:textId="77777777" w:rsidR="00AC5FB3" w:rsidRPr="001E4D5B" w:rsidRDefault="00AC5FB3" w:rsidP="00247E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1E4D5B">
        <w:rPr>
          <w:rFonts w:ascii="Verdana" w:hAnsi="Verdana" w:cs="Arial"/>
          <w:sz w:val="20"/>
          <w:szCs w:val="20"/>
        </w:rPr>
        <w:lastRenderedPageBreak/>
        <w:t>dane osobowe:</w:t>
      </w:r>
    </w:p>
    <w:p w14:paraId="296A2D07" w14:textId="77777777" w:rsidR="00AC5FB3" w:rsidRPr="001E4D5B" w:rsidRDefault="00AC5FB3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1E4D5B">
        <w:rPr>
          <w:rFonts w:ascii="Verdana" w:hAnsi="Verdana" w:cs="Arial"/>
          <w:sz w:val="20"/>
          <w:szCs w:val="20"/>
        </w:rPr>
        <w:t>Zleceniobiorcy będącego osobą fizyczną przetwarzane będą w celu zawarcia umowy, a następnie realizacji usług zgodnie z umową - na podstawie art. 6 ust. 1 lit. b) RODO;</w:t>
      </w:r>
    </w:p>
    <w:p w14:paraId="694E3F4E" w14:textId="77777777" w:rsidR="00AC5FB3" w:rsidRPr="001E4D5B" w:rsidRDefault="00AC5FB3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1E4D5B">
        <w:rPr>
          <w:rFonts w:ascii="Verdana" w:hAnsi="Verdana" w:cs="Arial"/>
          <w:sz w:val="20"/>
          <w:szCs w:val="20"/>
        </w:rPr>
        <w:t xml:space="preserve">osób odpowiedzialnych </w:t>
      </w:r>
      <w:r w:rsidRPr="001E4D5B">
        <w:rPr>
          <w:rFonts w:ascii="Verdana" w:hAnsi="Verdana" w:cs="Calibri"/>
          <w:bCs/>
          <w:sz w:val="20"/>
          <w:szCs w:val="20"/>
        </w:rPr>
        <w:t>za realizację przedmiotu umowy w imieniu Zleceniobiorcy</w:t>
      </w:r>
      <w:r w:rsidRPr="001E4D5B">
        <w:rPr>
          <w:rFonts w:ascii="Verdana" w:hAnsi="Verdana"/>
          <w:sz w:val="20"/>
          <w:szCs w:val="20"/>
        </w:rPr>
        <w:t xml:space="preserve"> </w:t>
      </w:r>
      <w:r w:rsidRPr="001E4D5B">
        <w:rPr>
          <w:rFonts w:ascii="Verdana" w:hAnsi="Verdana" w:cs="Calibri"/>
          <w:bCs/>
          <w:sz w:val="20"/>
          <w:szCs w:val="20"/>
        </w:rPr>
        <w:t>przetwarzane będą na podst. art. 6 ust. 1 lit. f) RODO – gdzie uzasadnionym prawnie celem Zleceniodawcy jest zawarcie i realizacja umowy</w:t>
      </w:r>
    </w:p>
    <w:p w14:paraId="79DF8466" w14:textId="77777777" w:rsidR="00AC5FB3" w:rsidRPr="001E4D5B" w:rsidRDefault="00AC5FB3" w:rsidP="00247E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1E4D5B">
        <w:rPr>
          <w:rFonts w:ascii="Verdana" w:hAnsi="Verdana" w:cs="Arial"/>
          <w:sz w:val="20"/>
          <w:szCs w:val="20"/>
        </w:rPr>
        <w:t xml:space="preserve">dane osobowe Zleceniobiorcy i osób odpowiedzialnych </w:t>
      </w:r>
      <w:r w:rsidRPr="001E4D5B">
        <w:rPr>
          <w:rFonts w:ascii="Verdana" w:hAnsi="Verdana" w:cs="Calibri"/>
          <w:bCs/>
          <w:sz w:val="20"/>
          <w:szCs w:val="20"/>
        </w:rPr>
        <w:t>za realizację przedmiotu umowy w jego imieniu</w:t>
      </w:r>
      <w:r w:rsidRPr="001E4D5B">
        <w:rPr>
          <w:rFonts w:ascii="Verdana" w:hAnsi="Verdana" w:cs="Arial"/>
          <w:sz w:val="20"/>
          <w:szCs w:val="20"/>
        </w:rPr>
        <w:t xml:space="preserve"> będą przechowywane przez okres 6 lat liczonych od zakończenia </w:t>
      </w:r>
      <w:r>
        <w:rPr>
          <w:rFonts w:ascii="Verdana" w:hAnsi="Verdana" w:cs="Arial"/>
          <w:sz w:val="20"/>
          <w:szCs w:val="20"/>
        </w:rPr>
        <w:t xml:space="preserve">obowiązywania </w:t>
      </w:r>
      <w:r w:rsidRPr="001E4D5B">
        <w:rPr>
          <w:rFonts w:ascii="Verdana" w:hAnsi="Verdana" w:cs="Arial"/>
          <w:sz w:val="20"/>
          <w:szCs w:val="20"/>
        </w:rPr>
        <w:t>umowy, chyba że przepisy prawa w tym prawa Unii Europejskiej przewidują inne okres przechowywania;</w:t>
      </w:r>
    </w:p>
    <w:p w14:paraId="0EE740EF" w14:textId="77777777" w:rsidR="00AC5FB3" w:rsidRPr="001E4D5B" w:rsidRDefault="00AC5FB3" w:rsidP="00247E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1E4D5B">
        <w:rPr>
          <w:rFonts w:ascii="Verdana" w:hAnsi="Verdana" w:cs="Arial"/>
          <w:sz w:val="20"/>
          <w:szCs w:val="20"/>
        </w:rPr>
        <w:t>Zleceniobiorca</w:t>
      </w:r>
      <w:r>
        <w:rPr>
          <w:rFonts w:ascii="Verdana" w:hAnsi="Verdana" w:cs="Arial"/>
          <w:sz w:val="20"/>
          <w:szCs w:val="20"/>
        </w:rPr>
        <w:t xml:space="preserve"> lub osoby działające w jego imieniu </w:t>
      </w:r>
      <w:r w:rsidRPr="001E4D5B">
        <w:rPr>
          <w:rFonts w:ascii="Verdana" w:hAnsi="Verdana" w:cs="Arial"/>
          <w:sz w:val="20"/>
          <w:szCs w:val="20"/>
        </w:rPr>
        <w:t xml:space="preserve"> posiada</w:t>
      </w:r>
      <w:r>
        <w:rPr>
          <w:rFonts w:ascii="Verdana" w:hAnsi="Verdana" w:cs="Arial"/>
          <w:sz w:val="20"/>
          <w:szCs w:val="20"/>
        </w:rPr>
        <w:t>ją</w:t>
      </w:r>
      <w:r w:rsidRPr="001E4D5B">
        <w:rPr>
          <w:rFonts w:ascii="Verdana" w:hAnsi="Verdana" w:cs="Arial"/>
          <w:sz w:val="20"/>
          <w:szCs w:val="20"/>
        </w:rPr>
        <w:t xml:space="preserve"> prawo do żądania od administratora (Zleceniodawcy)  dostępu do </w:t>
      </w:r>
      <w:r>
        <w:rPr>
          <w:rFonts w:ascii="Verdana" w:hAnsi="Verdana" w:cs="Arial"/>
          <w:sz w:val="20"/>
          <w:szCs w:val="20"/>
        </w:rPr>
        <w:t xml:space="preserve">swoich </w:t>
      </w:r>
      <w:r w:rsidRPr="001E4D5B">
        <w:rPr>
          <w:rFonts w:ascii="Verdana" w:hAnsi="Verdana" w:cs="Arial"/>
          <w:sz w:val="20"/>
          <w:szCs w:val="20"/>
        </w:rPr>
        <w:t>danych osobowych, prawo do ich sprostowania, usunięcia lub ograniczenia przetwarzania oraz prawo do przenoszenia danych;</w:t>
      </w:r>
    </w:p>
    <w:p w14:paraId="58B2B84F" w14:textId="05E59688" w:rsidR="00AC5FB3" w:rsidRPr="001E4D5B" w:rsidRDefault="00AC5FB3" w:rsidP="00247E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1E4D5B">
        <w:rPr>
          <w:rFonts w:ascii="Verdana" w:hAnsi="Verdana" w:cs="Arial"/>
          <w:sz w:val="20"/>
          <w:szCs w:val="20"/>
        </w:rPr>
        <w:t xml:space="preserve">Zleceniobiorca </w:t>
      </w:r>
      <w:r w:rsidRPr="00804B2B">
        <w:rPr>
          <w:rFonts w:ascii="Verdana" w:hAnsi="Verdana" w:cs="Arial"/>
          <w:sz w:val="20"/>
          <w:szCs w:val="20"/>
        </w:rPr>
        <w:t xml:space="preserve">lub osoby działające w jego imieniu </w:t>
      </w:r>
      <w:r w:rsidRPr="001E4D5B">
        <w:rPr>
          <w:rFonts w:ascii="Verdana" w:hAnsi="Verdana" w:cs="Arial"/>
          <w:sz w:val="20"/>
          <w:szCs w:val="20"/>
        </w:rPr>
        <w:t>ma</w:t>
      </w:r>
      <w:r>
        <w:rPr>
          <w:rFonts w:ascii="Verdana" w:hAnsi="Verdana" w:cs="Arial"/>
          <w:sz w:val="20"/>
          <w:szCs w:val="20"/>
        </w:rPr>
        <w:t>ją</w:t>
      </w:r>
      <w:r w:rsidRPr="001E4D5B">
        <w:rPr>
          <w:rFonts w:ascii="Verdana" w:hAnsi="Verdana" w:cs="Arial"/>
          <w:sz w:val="20"/>
          <w:szCs w:val="20"/>
        </w:rPr>
        <w:t xml:space="preserve"> prawo wniesienia skargi do organu nadzorczego w przypadku podejrzenia, że jego dane osobowe </w:t>
      </w:r>
      <w:r w:rsidR="00AA44ED">
        <w:rPr>
          <w:rFonts w:ascii="Verdana" w:hAnsi="Verdana" w:cs="Arial"/>
          <w:sz w:val="20"/>
          <w:szCs w:val="20"/>
        </w:rPr>
        <w:br/>
      </w:r>
      <w:r w:rsidRPr="001E4D5B">
        <w:rPr>
          <w:rFonts w:ascii="Verdana" w:hAnsi="Verdana" w:cs="Arial"/>
          <w:sz w:val="20"/>
          <w:szCs w:val="20"/>
        </w:rPr>
        <w:t>są przetwarzane z naruszeniem przepisów RODO;</w:t>
      </w:r>
    </w:p>
    <w:p w14:paraId="5B55A456" w14:textId="77777777" w:rsidR="00AC5FB3" w:rsidRPr="001E4D5B" w:rsidRDefault="00AC5FB3" w:rsidP="00247E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1E4D5B">
        <w:rPr>
          <w:rFonts w:ascii="Verdana" w:hAnsi="Verdana" w:cs="Arial"/>
          <w:sz w:val="20"/>
          <w:szCs w:val="20"/>
        </w:rPr>
        <w:t xml:space="preserve">Podanie przez Zleceniobiorcę jego danych osobowych lub danych osobowych osób odpowiedzialnych </w:t>
      </w:r>
      <w:r w:rsidRPr="001E4D5B">
        <w:rPr>
          <w:rFonts w:ascii="Verdana" w:hAnsi="Verdana" w:cs="Calibri"/>
          <w:bCs/>
          <w:sz w:val="20"/>
          <w:szCs w:val="20"/>
        </w:rPr>
        <w:t>za realizację przedmiotu umowy w jego imieniu</w:t>
      </w:r>
      <w:r w:rsidRPr="001E4D5B">
        <w:rPr>
          <w:rFonts w:ascii="Verdana" w:hAnsi="Verdana" w:cs="Arial"/>
          <w:sz w:val="20"/>
          <w:szCs w:val="20"/>
        </w:rPr>
        <w:t xml:space="preserve"> jest dobrowolne, jednak ich nie podanie uniemożliwi nam zawarcie i realizację umowy.</w:t>
      </w:r>
    </w:p>
    <w:p w14:paraId="7F8E57D2" w14:textId="77777777" w:rsidR="00AC5FB3" w:rsidRPr="001E4D5B" w:rsidRDefault="00AC5FB3" w:rsidP="00247E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1E4D5B">
        <w:rPr>
          <w:rFonts w:ascii="Verdana" w:hAnsi="Verdana" w:cs="Arial"/>
          <w:sz w:val="20"/>
          <w:szCs w:val="20"/>
        </w:rPr>
        <w:t xml:space="preserve">W odniesieniu do osób odpowiedzialnych </w:t>
      </w:r>
      <w:r w:rsidRPr="001E4D5B">
        <w:rPr>
          <w:rFonts w:ascii="Verdana" w:hAnsi="Verdana" w:cs="Calibri"/>
          <w:bCs/>
          <w:sz w:val="20"/>
          <w:szCs w:val="20"/>
        </w:rPr>
        <w:t xml:space="preserve">za realizację przedmiotu umowy w imieniu Zleceniobiorcy, Zleceniodawca informuje, iż </w:t>
      </w:r>
      <w:r w:rsidRPr="00B0120C">
        <w:rPr>
          <w:rFonts w:ascii="Verdana" w:hAnsi="Verdana" w:cstheme="minorHAnsi"/>
          <w:sz w:val="20"/>
          <w:szCs w:val="20"/>
        </w:rPr>
        <w:t>źródłem</w:t>
      </w:r>
      <w:r w:rsidRPr="001E4D5B">
        <w:rPr>
          <w:rFonts w:ascii="Verdana" w:hAnsi="Verdana" w:cs="Calibri"/>
          <w:bCs/>
          <w:sz w:val="20"/>
          <w:szCs w:val="20"/>
        </w:rPr>
        <w:t xml:space="preserve"> pochodzenia danych jest Zleceniobiorca, a przekazane dane obejmują dane kontaktowe ww. osób.</w:t>
      </w:r>
    </w:p>
    <w:p w14:paraId="12CC18AA" w14:textId="77777777" w:rsidR="00AC5FB3" w:rsidRPr="001E4D5B" w:rsidRDefault="00AC5FB3" w:rsidP="00AC5FB3">
      <w:pPr>
        <w:pStyle w:val="Tekstkomentarza"/>
        <w:spacing w:line="276" w:lineRule="auto"/>
        <w:ind w:left="360"/>
        <w:jc w:val="both"/>
        <w:rPr>
          <w:rFonts w:ascii="Verdana" w:hAnsi="Verdana" w:cstheme="minorHAnsi"/>
          <w:color w:val="FF0000"/>
        </w:rPr>
      </w:pPr>
    </w:p>
    <w:p w14:paraId="3ADAF186" w14:textId="77777777" w:rsidR="00AC5FB3" w:rsidRPr="001E4D5B" w:rsidRDefault="00AC5FB3" w:rsidP="00AC5FB3">
      <w:pPr>
        <w:shd w:val="clear" w:color="auto" w:fill="FFFFFF"/>
        <w:spacing w:after="160" w:line="276" w:lineRule="auto"/>
        <w:ind w:left="720"/>
        <w:contextualSpacing/>
        <w:jc w:val="both"/>
        <w:textAlignment w:val="baseline"/>
        <w:rPr>
          <w:rFonts w:ascii="Verdana" w:hAnsi="Verdana" w:cstheme="minorHAnsi"/>
          <w:b/>
        </w:rPr>
      </w:pPr>
    </w:p>
    <w:p w14:paraId="7C706B42" w14:textId="77777777" w:rsidR="00AC5FB3" w:rsidRPr="001E4D5B" w:rsidRDefault="00AC5FB3" w:rsidP="00AC5FB3">
      <w:pPr>
        <w:tabs>
          <w:tab w:val="left" w:pos="6897"/>
        </w:tabs>
        <w:spacing w:after="160" w:line="276" w:lineRule="auto"/>
        <w:contextualSpacing/>
        <w:rPr>
          <w:rFonts w:ascii="Verdana" w:hAnsi="Verdana" w:cstheme="minorHAnsi"/>
          <w:b/>
        </w:rPr>
      </w:pPr>
      <w:r w:rsidRPr="001E4D5B">
        <w:rPr>
          <w:rFonts w:ascii="Verdana" w:hAnsi="Verdana" w:cstheme="minorHAnsi"/>
          <w:b/>
        </w:rPr>
        <w:t>Osoba do kontaktu:</w:t>
      </w:r>
    </w:p>
    <w:p w14:paraId="7FCFAB0C" w14:textId="62071E08" w:rsidR="00AC5FB3" w:rsidRPr="001E4D5B" w:rsidRDefault="001A6B7E" w:rsidP="00AC5FB3">
      <w:pPr>
        <w:tabs>
          <w:tab w:val="left" w:pos="6897"/>
        </w:tabs>
        <w:spacing w:after="160" w:line="276" w:lineRule="auto"/>
        <w:contextualSpacing/>
        <w:rPr>
          <w:rFonts w:ascii="Verdana" w:hAnsi="Verdana" w:cstheme="minorHAnsi"/>
        </w:rPr>
      </w:pPr>
      <w:r>
        <w:rPr>
          <w:rFonts w:ascii="Verdana" w:hAnsi="Verdana" w:cstheme="minorHAnsi"/>
        </w:rPr>
        <w:t>Anna Kocimska</w:t>
      </w:r>
      <w:r w:rsidR="00AC5FB3" w:rsidRPr="001E4D5B">
        <w:rPr>
          <w:rFonts w:ascii="Verdana" w:hAnsi="Verdana" w:cstheme="minorHAnsi"/>
        </w:rPr>
        <w:t xml:space="preserve">  </w:t>
      </w:r>
      <w:r w:rsidR="00AC5FB3" w:rsidRPr="001E4D5B">
        <w:rPr>
          <w:rFonts w:ascii="Verdana" w:hAnsi="Verdana" w:cstheme="minorHAnsi"/>
        </w:rPr>
        <w:tab/>
      </w:r>
    </w:p>
    <w:p w14:paraId="5CE1F719" w14:textId="0E4A5B71" w:rsidR="00AC5FB3" w:rsidRPr="001E4D5B" w:rsidRDefault="00AC5FB3" w:rsidP="00AC5FB3">
      <w:pPr>
        <w:tabs>
          <w:tab w:val="left" w:pos="6897"/>
        </w:tabs>
        <w:spacing w:after="160" w:line="276" w:lineRule="auto"/>
        <w:contextualSpacing/>
        <w:rPr>
          <w:rFonts w:ascii="Verdana" w:hAnsi="Verdana" w:cstheme="minorHAnsi"/>
          <w:lang w:val="en-US"/>
        </w:rPr>
      </w:pPr>
      <w:r w:rsidRPr="00A23623">
        <w:rPr>
          <w:rFonts w:ascii="Verdana" w:hAnsi="Verdana" w:cstheme="minorHAnsi"/>
          <w:lang w:val="en-US"/>
        </w:rPr>
        <w:t xml:space="preserve">tel.:  </w:t>
      </w:r>
      <w:r w:rsidR="001A6B7E">
        <w:rPr>
          <w:rFonts w:ascii="Verdana" w:hAnsi="Verdana" w:cstheme="minorHAnsi"/>
          <w:lang w:val="en-US"/>
        </w:rPr>
        <w:t>506 534 664</w:t>
      </w:r>
      <w:r w:rsidRPr="00A23623">
        <w:rPr>
          <w:rFonts w:ascii="Verdana" w:hAnsi="Verdana" w:cstheme="minorHAnsi"/>
          <w:lang w:val="en-US"/>
        </w:rPr>
        <w:t xml:space="preserve">, </w:t>
      </w:r>
      <w:r w:rsidRPr="001E4D5B">
        <w:rPr>
          <w:rFonts w:ascii="Verdana" w:hAnsi="Verdana" w:cstheme="minorHAnsi"/>
          <w:lang w:val="en-US"/>
        </w:rPr>
        <w:t xml:space="preserve">e-mail: </w:t>
      </w:r>
      <w:hyperlink r:id="rId13" w:history="1">
        <w:r w:rsidR="001A6B7E" w:rsidRPr="00194045">
          <w:rPr>
            <w:rStyle w:val="Hipercze"/>
            <w:rFonts w:ascii="Verdana" w:hAnsi="Verdana" w:cstheme="minorHAnsi"/>
            <w:lang w:val="en-US"/>
          </w:rPr>
          <w:t>ropt@ksse.com.pl</w:t>
        </w:r>
      </w:hyperlink>
      <w:r w:rsidRPr="001E4D5B">
        <w:rPr>
          <w:rFonts w:ascii="Verdana" w:hAnsi="Verdana" w:cstheme="minorHAnsi"/>
          <w:lang w:val="en-US"/>
        </w:rPr>
        <w:t xml:space="preserve">, </w:t>
      </w:r>
    </w:p>
    <w:p w14:paraId="63D17124" w14:textId="77777777" w:rsidR="00AC5FB3" w:rsidRPr="001E4D5B" w:rsidRDefault="00AC5FB3" w:rsidP="00AC5FB3">
      <w:pPr>
        <w:tabs>
          <w:tab w:val="left" w:pos="6897"/>
        </w:tabs>
        <w:spacing w:after="160" w:line="276" w:lineRule="auto"/>
        <w:contextualSpacing/>
        <w:rPr>
          <w:rFonts w:ascii="Verdana" w:hAnsi="Verdana" w:cstheme="minorHAnsi"/>
          <w:lang w:val="en-US"/>
        </w:rPr>
      </w:pPr>
      <w:r w:rsidRPr="001E4D5B">
        <w:rPr>
          <w:rFonts w:ascii="Verdana" w:hAnsi="Verdana" w:cstheme="minorHAnsi"/>
          <w:lang w:val="en-US"/>
        </w:rPr>
        <w:t xml:space="preserve"> </w:t>
      </w:r>
    </w:p>
    <w:p w14:paraId="74EE63F7" w14:textId="77777777" w:rsidR="00AC5FB3" w:rsidRPr="001E4D5B" w:rsidRDefault="00AC5FB3" w:rsidP="00AC5FB3">
      <w:pPr>
        <w:tabs>
          <w:tab w:val="left" w:pos="6897"/>
        </w:tabs>
        <w:spacing w:after="160" w:line="276" w:lineRule="auto"/>
        <w:jc w:val="both"/>
        <w:rPr>
          <w:rFonts w:ascii="Verdana" w:hAnsi="Verdana" w:cstheme="minorHAnsi"/>
          <w:bCs/>
        </w:rPr>
      </w:pPr>
      <w:r w:rsidRPr="001E4D5B">
        <w:rPr>
          <w:rFonts w:ascii="Verdana" w:hAnsi="Verdana" w:cstheme="minorHAnsi"/>
          <w:bCs/>
        </w:rPr>
        <w:t>Złożenie niniejszego zapytania ofertowego nie stanowi oferty w rozumieniu przepisów kodeksu cywilnego i otrzymanie w jego konsekwencji oferty nie jest równorzędne ze złożeniem zamówienia przez Katowicką Specjalną Strefę Ekonomiczną S.A. i nie stanowi podstawy do roszczenia sobie praw ze strony wykonawcy do zawarcia umowy.</w:t>
      </w:r>
    </w:p>
    <w:p w14:paraId="787DFE87" w14:textId="4F2E0C23" w:rsidR="00AC5FB3" w:rsidRPr="001E4D5B" w:rsidRDefault="00AC5FB3" w:rsidP="00AC5FB3">
      <w:pPr>
        <w:tabs>
          <w:tab w:val="left" w:pos="6897"/>
        </w:tabs>
        <w:spacing w:after="160" w:line="276" w:lineRule="auto"/>
        <w:jc w:val="both"/>
        <w:rPr>
          <w:rFonts w:ascii="Verdana" w:hAnsi="Verdana" w:cstheme="minorHAnsi"/>
          <w:b/>
        </w:rPr>
      </w:pPr>
      <w:r w:rsidRPr="001E4D5B">
        <w:rPr>
          <w:rFonts w:ascii="Verdana" w:hAnsi="Verdana" w:cstheme="minorHAnsi"/>
        </w:rPr>
        <w:t>Zamawiający zastrzega sobie prawo do unieważnienia postępowania bez podania przyczyn na każdym jego etapie. W przypadku unieważnienia postępowania Zamawiający nie ponosi odpowiedzialności za koszty poniesione przez oferent</w:t>
      </w:r>
      <w:r w:rsidRPr="001E4D5B">
        <w:rPr>
          <w:rFonts w:ascii="Verdana" w:hAnsi="Verdana" w:cstheme="minorHAnsi"/>
          <w:lang w:val="es-ES_tradnl"/>
        </w:rPr>
        <w:t>ó</w:t>
      </w:r>
      <w:r w:rsidRPr="001E4D5B">
        <w:rPr>
          <w:rFonts w:ascii="Verdana" w:hAnsi="Verdana" w:cstheme="minorHAnsi"/>
        </w:rPr>
        <w:t xml:space="preserve">w </w:t>
      </w:r>
      <w:proofErr w:type="spellStart"/>
      <w:r w:rsidRPr="001E4D5B">
        <w:rPr>
          <w:rFonts w:ascii="Verdana" w:hAnsi="Verdana" w:cstheme="minorHAnsi"/>
        </w:rPr>
        <w:t>w</w:t>
      </w:r>
      <w:proofErr w:type="spellEnd"/>
      <w:r w:rsidRPr="001E4D5B">
        <w:rPr>
          <w:rFonts w:ascii="Verdana" w:hAnsi="Verdana" w:cstheme="minorHAnsi"/>
        </w:rPr>
        <w:t xml:space="preserve"> związku z przygotowaniem </w:t>
      </w:r>
      <w:r w:rsidR="005D706C">
        <w:rPr>
          <w:rFonts w:ascii="Verdana" w:hAnsi="Verdana" w:cstheme="minorHAnsi"/>
        </w:rPr>
        <w:br/>
      </w:r>
      <w:r w:rsidRPr="001E4D5B">
        <w:rPr>
          <w:rFonts w:ascii="Verdana" w:hAnsi="Verdana" w:cstheme="minorHAnsi"/>
        </w:rPr>
        <w:t>i złożeniem ofert. Z tytułu odrzucenia ofert</w:t>
      </w:r>
      <w:r w:rsidR="00577497">
        <w:rPr>
          <w:rFonts w:ascii="Verdana" w:hAnsi="Verdana" w:cstheme="minorHAnsi"/>
        </w:rPr>
        <w:t>,</w:t>
      </w:r>
      <w:r w:rsidRPr="001E4D5B">
        <w:rPr>
          <w:rFonts w:ascii="Verdana" w:hAnsi="Verdana" w:cstheme="minorHAnsi"/>
        </w:rPr>
        <w:t xml:space="preserve"> oferentom nie przysługuje żadne roszczenie wobec Zamawiającego.</w:t>
      </w:r>
    </w:p>
    <w:p w14:paraId="149A6E5E" w14:textId="77777777" w:rsidR="00AC5FB3" w:rsidRDefault="00AC5FB3" w:rsidP="00AC5FB3">
      <w:pPr>
        <w:tabs>
          <w:tab w:val="left" w:pos="6897"/>
        </w:tabs>
        <w:spacing w:line="276" w:lineRule="auto"/>
        <w:rPr>
          <w:rFonts w:ascii="Verdana" w:hAnsi="Verdana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AC5FB3" w14:paraId="1C3F70A0" w14:textId="77777777" w:rsidTr="008C33FB">
        <w:trPr>
          <w:trHeight w:val="432"/>
        </w:trPr>
        <w:tc>
          <w:tcPr>
            <w:tcW w:w="1980" w:type="dxa"/>
          </w:tcPr>
          <w:p w14:paraId="0388C03A" w14:textId="77777777" w:rsidR="00AC5FB3" w:rsidRDefault="00AC5FB3" w:rsidP="002B6290">
            <w:pPr>
              <w:tabs>
                <w:tab w:val="left" w:pos="6897"/>
              </w:tabs>
              <w:spacing w:line="276" w:lineRule="auto"/>
              <w:rPr>
                <w:rFonts w:ascii="Verdana" w:hAnsi="Verdana" w:cstheme="minorHAnsi"/>
              </w:rPr>
            </w:pPr>
            <w:r w:rsidRPr="001E4D5B">
              <w:rPr>
                <w:rFonts w:ascii="Verdana" w:hAnsi="Verdana" w:cstheme="minorHAnsi"/>
              </w:rPr>
              <w:lastRenderedPageBreak/>
              <w:t>Załącznik nr 1</w:t>
            </w:r>
          </w:p>
        </w:tc>
        <w:tc>
          <w:tcPr>
            <w:tcW w:w="7082" w:type="dxa"/>
          </w:tcPr>
          <w:p w14:paraId="30432DC3" w14:textId="77777777" w:rsidR="00AC5FB3" w:rsidRDefault="00AC5FB3" w:rsidP="002B6290">
            <w:pPr>
              <w:tabs>
                <w:tab w:val="left" w:pos="6897"/>
              </w:tabs>
              <w:spacing w:line="276" w:lineRule="auto"/>
              <w:jc w:val="both"/>
              <w:rPr>
                <w:rFonts w:ascii="Verdana" w:hAnsi="Verdana" w:cstheme="minorHAnsi"/>
              </w:rPr>
            </w:pPr>
            <w:r w:rsidRPr="001E4D5B">
              <w:rPr>
                <w:rFonts w:ascii="Verdana" w:hAnsi="Verdana" w:cstheme="minorHAnsi"/>
              </w:rPr>
              <w:t>Formularz ofertowy</w:t>
            </w:r>
          </w:p>
        </w:tc>
      </w:tr>
      <w:tr w:rsidR="00BE3F81" w14:paraId="6D6A59A0" w14:textId="77777777" w:rsidTr="008C33FB">
        <w:trPr>
          <w:trHeight w:val="432"/>
        </w:trPr>
        <w:tc>
          <w:tcPr>
            <w:tcW w:w="1980" w:type="dxa"/>
          </w:tcPr>
          <w:p w14:paraId="2A8CE0E1" w14:textId="21AE5D3D" w:rsidR="00BE3F81" w:rsidRPr="001E4D5B" w:rsidRDefault="00BE3F81" w:rsidP="00BE3F81">
            <w:pPr>
              <w:tabs>
                <w:tab w:val="left" w:pos="6897"/>
              </w:tabs>
              <w:spacing w:line="276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 xml:space="preserve">Załącznik nr 2 </w:t>
            </w:r>
          </w:p>
        </w:tc>
        <w:tc>
          <w:tcPr>
            <w:tcW w:w="7082" w:type="dxa"/>
          </w:tcPr>
          <w:p w14:paraId="799BE9EE" w14:textId="4DB10AE4" w:rsidR="00BE3F81" w:rsidRPr="001E4D5B" w:rsidRDefault="00BE3F81" w:rsidP="00BE3F81">
            <w:pPr>
              <w:tabs>
                <w:tab w:val="left" w:pos="6897"/>
              </w:tabs>
              <w:spacing w:line="276" w:lineRule="auto"/>
              <w:jc w:val="both"/>
              <w:rPr>
                <w:rFonts w:ascii="Verdana" w:hAnsi="Verdana" w:cstheme="minorHAnsi"/>
              </w:rPr>
            </w:pPr>
            <w:r w:rsidRPr="00BE3F81">
              <w:rPr>
                <w:rFonts w:ascii="Verdana" w:hAnsi="Verdana" w:cstheme="minorHAnsi"/>
              </w:rPr>
              <w:t>Oświadczenie o niewykluczeniu na podstawie art.7 ust. 1 </w:t>
            </w:r>
          </w:p>
        </w:tc>
      </w:tr>
      <w:tr w:rsidR="00894F36" w14:paraId="31A0F362" w14:textId="77777777" w:rsidTr="00D06BB4">
        <w:tc>
          <w:tcPr>
            <w:tcW w:w="1980" w:type="dxa"/>
          </w:tcPr>
          <w:p w14:paraId="48D07B59" w14:textId="441A8A83" w:rsidR="00894F36" w:rsidRDefault="00894F36" w:rsidP="00894F36">
            <w:pPr>
              <w:tabs>
                <w:tab w:val="left" w:pos="6897"/>
              </w:tabs>
              <w:spacing w:line="276" w:lineRule="auto"/>
              <w:rPr>
                <w:rFonts w:ascii="Verdana" w:hAnsi="Verdana" w:cstheme="minorHAnsi"/>
              </w:rPr>
            </w:pPr>
            <w:r w:rsidRPr="00C052FA">
              <w:rPr>
                <w:rFonts w:ascii="Verdana" w:hAnsi="Verdana" w:cstheme="minorHAnsi"/>
              </w:rPr>
              <w:t xml:space="preserve">Załącznik nr </w:t>
            </w:r>
            <w:r w:rsidR="00BE3F81">
              <w:rPr>
                <w:rFonts w:ascii="Verdana" w:hAnsi="Verdana" w:cstheme="minorHAnsi"/>
              </w:rPr>
              <w:t>3</w:t>
            </w:r>
          </w:p>
        </w:tc>
        <w:tc>
          <w:tcPr>
            <w:tcW w:w="7082" w:type="dxa"/>
          </w:tcPr>
          <w:p w14:paraId="0DC265BF" w14:textId="77777777" w:rsidR="005936BD" w:rsidRPr="00230557" w:rsidRDefault="005936BD" w:rsidP="005936BD">
            <w:pPr>
              <w:spacing w:after="160" w:line="259" w:lineRule="auto"/>
              <w:rPr>
                <w:rFonts w:ascii="Verdana" w:hAnsi="Verdana"/>
              </w:rPr>
            </w:pPr>
            <w:r w:rsidRPr="00230557">
              <w:rPr>
                <w:rFonts w:ascii="Verdana" w:hAnsi="Verdana"/>
              </w:rPr>
              <w:t>Informacja dotycząca przetwarzania danych osobowych dla wykonawców, oferentów i osób ich reprezentujących</w:t>
            </w:r>
          </w:p>
          <w:p w14:paraId="0118DB47" w14:textId="2E2CF511" w:rsidR="00894F36" w:rsidRDefault="00894F36" w:rsidP="00894F36">
            <w:pPr>
              <w:tabs>
                <w:tab w:val="left" w:pos="6897"/>
              </w:tabs>
              <w:spacing w:line="276" w:lineRule="auto"/>
              <w:jc w:val="both"/>
              <w:rPr>
                <w:rFonts w:ascii="Verdana" w:hAnsi="Verdana" w:cstheme="minorHAnsi"/>
              </w:rPr>
            </w:pPr>
          </w:p>
        </w:tc>
      </w:tr>
      <w:tr w:rsidR="005936BD" w14:paraId="17E9D24D" w14:textId="77777777" w:rsidTr="00D06BB4">
        <w:tc>
          <w:tcPr>
            <w:tcW w:w="1980" w:type="dxa"/>
          </w:tcPr>
          <w:p w14:paraId="5BAF0B3B" w14:textId="5DE5FB5A" w:rsidR="005936BD" w:rsidRPr="00C052FA" w:rsidRDefault="005936BD" w:rsidP="00894F36">
            <w:pPr>
              <w:tabs>
                <w:tab w:val="left" w:pos="6897"/>
              </w:tabs>
              <w:spacing w:line="276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Załącznik nr 4</w:t>
            </w:r>
          </w:p>
        </w:tc>
        <w:tc>
          <w:tcPr>
            <w:tcW w:w="7082" w:type="dxa"/>
          </w:tcPr>
          <w:p w14:paraId="654EB7B0" w14:textId="288D105E" w:rsidR="005936BD" w:rsidRPr="00230557" w:rsidRDefault="005936BD" w:rsidP="005936BD">
            <w:pPr>
              <w:spacing w:after="160" w:line="259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Wzór umowy</w:t>
            </w:r>
          </w:p>
        </w:tc>
      </w:tr>
    </w:tbl>
    <w:p w14:paraId="7FCCD9BC" w14:textId="77777777" w:rsidR="00AC5FB3" w:rsidRDefault="00AC5FB3" w:rsidP="003E0EAE">
      <w:pPr>
        <w:spacing w:line="276" w:lineRule="auto"/>
        <w:jc w:val="both"/>
        <w:rPr>
          <w:rFonts w:ascii="Verdana" w:hAnsi="Verdana"/>
        </w:rPr>
      </w:pPr>
    </w:p>
    <w:p w14:paraId="3604F671" w14:textId="77777777" w:rsidR="007A6C79" w:rsidRDefault="007A6C79" w:rsidP="003E0EAE">
      <w:pPr>
        <w:spacing w:line="276" w:lineRule="auto"/>
        <w:jc w:val="both"/>
        <w:rPr>
          <w:rFonts w:ascii="Verdana" w:hAnsi="Verdana"/>
        </w:rPr>
      </w:pPr>
    </w:p>
    <w:p w14:paraId="1A7BBB81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6089119F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16024F9A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35AC3D2E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2F766184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567523AD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349B8D29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19EFC521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6C36BF36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72000CEB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216BAEF3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5747EE27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6C8A79DA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7AAAD740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25788B07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19F8872C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669FA395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3C5DC3DE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6F84C719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2A3DDD64" w14:textId="77777777" w:rsidR="0054776F" w:rsidRDefault="0054776F" w:rsidP="000C3967">
      <w:pPr>
        <w:spacing w:after="160" w:line="256" w:lineRule="auto"/>
        <w:rPr>
          <w:rFonts w:ascii="Verdana" w:hAnsi="Verdana"/>
        </w:rPr>
      </w:pPr>
    </w:p>
    <w:p w14:paraId="77069A10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0B5BA959" w14:textId="53D6EB1D" w:rsidR="000C3967" w:rsidRDefault="008F08B1" w:rsidP="000C3967">
      <w:pPr>
        <w:spacing w:after="160" w:line="256" w:lineRule="auto"/>
        <w:rPr>
          <w:rFonts w:ascii="Verdana" w:hAnsi="Verdana"/>
        </w:rPr>
      </w:pPr>
      <w:r w:rsidRPr="008F2AC9">
        <w:rPr>
          <w:rFonts w:ascii="Verdana" w:hAnsi="Verdana"/>
        </w:rPr>
        <w:lastRenderedPageBreak/>
        <w:t>Załącznik nr 1.</w:t>
      </w:r>
    </w:p>
    <w:p w14:paraId="3EBC5CF5" w14:textId="45F2B6CD" w:rsidR="008F08B1" w:rsidRPr="000C3967" w:rsidRDefault="008F08B1" w:rsidP="000C3967">
      <w:pPr>
        <w:spacing w:after="160" w:line="256" w:lineRule="auto"/>
        <w:ind w:left="2124" w:firstLine="708"/>
        <w:rPr>
          <w:rFonts w:ascii="Verdana" w:hAnsi="Verdana"/>
        </w:rPr>
      </w:pPr>
      <w:r w:rsidRPr="008F2AC9">
        <w:rPr>
          <w:rFonts w:ascii="Verdana" w:hAnsi="Verdana"/>
          <w:b/>
          <w:u w:val="single"/>
        </w:rPr>
        <w:t>FORMULARZ OFERTOWY</w:t>
      </w:r>
    </w:p>
    <w:p w14:paraId="171DCF3E" w14:textId="77777777" w:rsidR="0051066C" w:rsidRPr="008F2AC9" w:rsidRDefault="0051066C" w:rsidP="00AB7AA3">
      <w:pPr>
        <w:tabs>
          <w:tab w:val="left" w:pos="6897"/>
        </w:tabs>
        <w:rPr>
          <w:rFonts w:ascii="Verdana" w:hAnsi="Verdana"/>
          <w:b/>
          <w:u w:val="single"/>
        </w:rPr>
      </w:pPr>
    </w:p>
    <w:p w14:paraId="6DA43C89" w14:textId="4C2D91A5" w:rsidR="0051066C" w:rsidRPr="00A51361" w:rsidRDefault="0051066C" w:rsidP="0051066C">
      <w:pPr>
        <w:jc w:val="center"/>
        <w:rPr>
          <w:rFonts w:ascii="Verdana" w:hAnsi="Verdana" w:cstheme="minorHAnsi"/>
          <w:bCs/>
          <w:lang w:eastAsia="ar-SA"/>
        </w:rPr>
      </w:pPr>
      <w:r w:rsidRPr="00A51361">
        <w:rPr>
          <w:rFonts w:ascii="Verdana" w:hAnsi="Verdana" w:cstheme="minorHAnsi"/>
          <w:bCs/>
          <w:lang w:eastAsia="ar-SA"/>
        </w:rPr>
        <w:t xml:space="preserve">w postępowaniu nr </w:t>
      </w:r>
      <w:r w:rsidR="0054776F">
        <w:rPr>
          <w:rFonts w:ascii="Verdana" w:hAnsi="Verdana" w:cstheme="minorHAnsi"/>
          <w:b/>
          <w:lang w:eastAsia="ar-SA"/>
        </w:rPr>
        <w:t>6</w:t>
      </w:r>
      <w:r>
        <w:rPr>
          <w:rFonts w:ascii="Verdana" w:hAnsi="Verdana" w:cstheme="minorHAnsi"/>
          <w:b/>
          <w:lang w:eastAsia="ar-SA"/>
        </w:rPr>
        <w:t>/08/202</w:t>
      </w:r>
      <w:r w:rsidR="007478DA">
        <w:rPr>
          <w:rFonts w:ascii="Verdana" w:hAnsi="Verdana" w:cstheme="minorHAnsi"/>
          <w:b/>
          <w:lang w:eastAsia="ar-SA"/>
        </w:rPr>
        <w:t>5</w:t>
      </w:r>
      <w:r>
        <w:rPr>
          <w:rFonts w:ascii="Verdana" w:hAnsi="Verdana" w:cstheme="minorHAnsi"/>
          <w:b/>
          <w:lang w:eastAsia="ar-SA"/>
        </w:rPr>
        <w:t xml:space="preserve">/ROPT </w:t>
      </w:r>
      <w:r w:rsidRPr="0051066C">
        <w:rPr>
          <w:rFonts w:ascii="Verdana" w:hAnsi="Verdana" w:cstheme="minorHAnsi"/>
          <w:b/>
          <w:lang w:eastAsia="ar-SA"/>
        </w:rPr>
        <w:t>pn.:</w:t>
      </w:r>
      <w:r w:rsidRPr="00A51361">
        <w:rPr>
          <w:rFonts w:ascii="Verdana" w:hAnsi="Verdana" w:cstheme="minorHAnsi"/>
          <w:bCs/>
          <w:lang w:eastAsia="ar-SA"/>
        </w:rPr>
        <w:t xml:space="preserve"> „</w:t>
      </w:r>
      <w:r w:rsidRPr="00B217B8">
        <w:rPr>
          <w:rFonts w:ascii="Verdana" w:hAnsi="Verdana"/>
          <w:b/>
          <w:bCs/>
        </w:rPr>
        <w:t>Przygotowanie i dostarczenie usługi cateringowej tj. serwisu kawowego i ciepłego posiłku dla 30 uczestników warsztatów</w:t>
      </w:r>
      <w:r>
        <w:rPr>
          <w:rFonts w:ascii="Verdana" w:hAnsi="Verdana"/>
          <w:b/>
          <w:bCs/>
        </w:rPr>
        <w:t>, który odbędzie się 20.03.202</w:t>
      </w:r>
      <w:r w:rsidR="008B73DA">
        <w:rPr>
          <w:rFonts w:ascii="Verdana" w:hAnsi="Verdana"/>
          <w:b/>
          <w:bCs/>
        </w:rPr>
        <w:t>5</w:t>
      </w:r>
      <w:r>
        <w:rPr>
          <w:rFonts w:ascii="Verdana" w:hAnsi="Verdana"/>
          <w:b/>
          <w:bCs/>
        </w:rPr>
        <w:t xml:space="preserve"> w </w:t>
      </w:r>
      <w:proofErr w:type="spellStart"/>
      <w:r w:rsidR="005936BD" w:rsidRPr="005936BD">
        <w:rPr>
          <w:rFonts w:ascii="Verdana" w:hAnsi="Verdana"/>
          <w:b/>
          <w:bCs/>
        </w:rPr>
        <w:t>StreART</w:t>
      </w:r>
      <w:proofErr w:type="spellEnd"/>
      <w:r w:rsidR="005936BD" w:rsidRPr="005936BD">
        <w:rPr>
          <w:rFonts w:ascii="Verdana" w:hAnsi="Verdana"/>
          <w:b/>
          <w:bCs/>
        </w:rPr>
        <w:t>, ul. Fabryczna 2, 43-110 Tychy</w:t>
      </w:r>
      <w:r w:rsidRPr="00A51361">
        <w:rPr>
          <w:rFonts w:ascii="Verdana" w:hAnsi="Verdana" w:cstheme="minorHAnsi"/>
          <w:bCs/>
        </w:rPr>
        <w:t xml:space="preserve">”- </w:t>
      </w:r>
      <w:r w:rsidRPr="00A51361">
        <w:rPr>
          <w:rFonts w:ascii="Verdana" w:hAnsi="Verdana" w:cstheme="minorHAnsi"/>
          <w:bCs/>
          <w:lang w:eastAsia="ar-SA"/>
        </w:rPr>
        <w:t xml:space="preserve">w ramach </w:t>
      </w:r>
      <w:r w:rsidRPr="00A51361">
        <w:rPr>
          <w:rFonts w:ascii="Verdana" w:hAnsi="Verdana" w:cstheme="minorHAnsi"/>
          <w:bCs/>
          <w:lang w:eastAsia="ar-SA"/>
        </w:rPr>
        <w:br/>
        <w:t>Projektu „</w:t>
      </w:r>
      <w:r w:rsidRPr="00A51361">
        <w:rPr>
          <w:rFonts w:ascii="Verdana" w:hAnsi="Verdana" w:cstheme="minorHAnsi"/>
          <w:bCs/>
          <w:i/>
          <w:iCs/>
          <w:lang w:eastAsia="ar-SA"/>
        </w:rPr>
        <w:t>Regionalne Obserwatorium Procesu Transformacji 2.0 (ROPT 2.0)</w:t>
      </w:r>
      <w:r w:rsidRPr="00A51361">
        <w:rPr>
          <w:rFonts w:ascii="Verdana" w:hAnsi="Verdana" w:cstheme="minorHAnsi"/>
          <w:bCs/>
          <w:lang w:eastAsia="ar-SA"/>
        </w:rPr>
        <w:t>”</w:t>
      </w:r>
    </w:p>
    <w:p w14:paraId="50B34AC1" w14:textId="77777777" w:rsidR="0051066C" w:rsidRPr="008F2AC9" w:rsidRDefault="0051066C" w:rsidP="0051066C">
      <w:pPr>
        <w:tabs>
          <w:tab w:val="left" w:pos="6897"/>
        </w:tabs>
        <w:jc w:val="right"/>
        <w:rPr>
          <w:rFonts w:ascii="Verdana" w:hAnsi="Verdana"/>
        </w:rPr>
      </w:pPr>
      <w:r w:rsidRPr="008F2AC9">
        <w:rPr>
          <w:rFonts w:ascii="Verdana" w:hAnsi="Verdana"/>
        </w:rPr>
        <w:tab/>
        <w:t xml:space="preserve">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2"/>
        <w:gridCol w:w="4540"/>
      </w:tblGrid>
      <w:tr w:rsidR="0051066C" w:rsidRPr="008F2AC9" w14:paraId="1F926FD4" w14:textId="77777777" w:rsidTr="00B274E1">
        <w:trPr>
          <w:trHeight w:val="428"/>
        </w:trPr>
        <w:tc>
          <w:tcPr>
            <w:tcW w:w="9288" w:type="dxa"/>
            <w:gridSpan w:val="2"/>
            <w:shd w:val="clear" w:color="auto" w:fill="E7E6E6" w:themeFill="background2"/>
            <w:vAlign w:val="center"/>
          </w:tcPr>
          <w:p w14:paraId="0947B90A" w14:textId="77777777" w:rsidR="0051066C" w:rsidRPr="005857AF" w:rsidRDefault="0051066C" w:rsidP="00B274E1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  <w:r w:rsidRPr="005857AF">
              <w:rPr>
                <w:rFonts w:ascii="Verdana" w:eastAsia="Calibri" w:hAnsi="Verdana" w:cstheme="minorHAnsi"/>
                <w:bCs/>
              </w:rPr>
              <w:t>Imię i nazwisko/nazwa Zleceniobiorcy:</w:t>
            </w:r>
          </w:p>
        </w:tc>
      </w:tr>
      <w:tr w:rsidR="0051066C" w:rsidRPr="008F2AC9" w14:paraId="4DDD9199" w14:textId="77777777" w:rsidTr="00B274E1">
        <w:trPr>
          <w:trHeight w:val="757"/>
        </w:trPr>
        <w:tc>
          <w:tcPr>
            <w:tcW w:w="9288" w:type="dxa"/>
            <w:gridSpan w:val="2"/>
            <w:vAlign w:val="center"/>
          </w:tcPr>
          <w:p w14:paraId="4FD8DE86" w14:textId="77777777" w:rsidR="0051066C" w:rsidRPr="005857AF" w:rsidRDefault="0051066C" w:rsidP="00B274E1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</w:p>
        </w:tc>
      </w:tr>
      <w:tr w:rsidR="0051066C" w:rsidRPr="008F2AC9" w14:paraId="1C87D24B" w14:textId="77777777" w:rsidTr="00B274E1">
        <w:trPr>
          <w:trHeight w:val="428"/>
        </w:trPr>
        <w:tc>
          <w:tcPr>
            <w:tcW w:w="4644" w:type="dxa"/>
            <w:shd w:val="clear" w:color="auto" w:fill="E7E6E6" w:themeFill="background2"/>
            <w:vAlign w:val="center"/>
          </w:tcPr>
          <w:p w14:paraId="48276908" w14:textId="77777777" w:rsidR="0051066C" w:rsidRPr="005857AF" w:rsidRDefault="0051066C" w:rsidP="00B274E1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  <w:r w:rsidRPr="005857AF">
              <w:rPr>
                <w:rFonts w:ascii="Verdana" w:eastAsia="Calibri" w:hAnsi="Verdana" w:cstheme="minorHAnsi"/>
                <w:bCs/>
              </w:rPr>
              <w:t>Adres:</w:t>
            </w:r>
          </w:p>
        </w:tc>
        <w:tc>
          <w:tcPr>
            <w:tcW w:w="4644" w:type="dxa"/>
            <w:shd w:val="clear" w:color="auto" w:fill="E7E6E6" w:themeFill="background2"/>
            <w:vAlign w:val="center"/>
          </w:tcPr>
          <w:p w14:paraId="2AF53891" w14:textId="77777777" w:rsidR="0051066C" w:rsidRPr="005857AF" w:rsidRDefault="0051066C" w:rsidP="00B274E1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  <w:r w:rsidRPr="005857AF">
              <w:rPr>
                <w:rFonts w:ascii="Verdana" w:eastAsia="Calibri" w:hAnsi="Verdana" w:cstheme="minorHAnsi"/>
                <w:bCs/>
              </w:rPr>
              <w:t>Kod pocztowy i miejscowość:</w:t>
            </w:r>
          </w:p>
        </w:tc>
      </w:tr>
      <w:tr w:rsidR="0051066C" w:rsidRPr="008F2AC9" w14:paraId="34125336" w14:textId="77777777" w:rsidTr="00B274E1">
        <w:trPr>
          <w:trHeight w:val="680"/>
        </w:trPr>
        <w:tc>
          <w:tcPr>
            <w:tcW w:w="4644" w:type="dxa"/>
            <w:vAlign w:val="center"/>
          </w:tcPr>
          <w:p w14:paraId="219B42E4" w14:textId="77777777" w:rsidR="0051066C" w:rsidRPr="005857AF" w:rsidRDefault="0051066C" w:rsidP="00B274E1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</w:p>
        </w:tc>
        <w:tc>
          <w:tcPr>
            <w:tcW w:w="4644" w:type="dxa"/>
            <w:vAlign w:val="center"/>
          </w:tcPr>
          <w:p w14:paraId="5C61EEC8" w14:textId="77777777" w:rsidR="0051066C" w:rsidRPr="005857AF" w:rsidRDefault="0051066C" w:rsidP="00B274E1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</w:p>
        </w:tc>
      </w:tr>
      <w:tr w:rsidR="0051066C" w:rsidRPr="008F2AC9" w14:paraId="2F79AB14" w14:textId="77777777" w:rsidTr="00B274E1">
        <w:trPr>
          <w:trHeight w:val="428"/>
        </w:trPr>
        <w:tc>
          <w:tcPr>
            <w:tcW w:w="4644" w:type="dxa"/>
            <w:shd w:val="clear" w:color="auto" w:fill="E7E6E6" w:themeFill="background2"/>
            <w:vAlign w:val="center"/>
          </w:tcPr>
          <w:p w14:paraId="3E0F0F51" w14:textId="77777777" w:rsidR="0051066C" w:rsidRPr="005857AF" w:rsidRDefault="0051066C" w:rsidP="00B274E1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  <w:r w:rsidRPr="005857AF">
              <w:rPr>
                <w:rFonts w:ascii="Verdana" w:eastAsia="Calibri" w:hAnsi="Verdana" w:cstheme="minorHAnsi"/>
                <w:bCs/>
              </w:rPr>
              <w:t>Telefon:</w:t>
            </w:r>
          </w:p>
        </w:tc>
        <w:tc>
          <w:tcPr>
            <w:tcW w:w="4644" w:type="dxa"/>
            <w:shd w:val="clear" w:color="auto" w:fill="E7E6E6" w:themeFill="background2"/>
            <w:vAlign w:val="center"/>
          </w:tcPr>
          <w:p w14:paraId="62CB61F4" w14:textId="77777777" w:rsidR="0051066C" w:rsidRPr="005857AF" w:rsidRDefault="0051066C" w:rsidP="00B274E1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  <w:r w:rsidRPr="005857AF">
              <w:rPr>
                <w:rFonts w:ascii="Verdana" w:eastAsia="Calibri" w:hAnsi="Verdana" w:cstheme="minorHAnsi"/>
                <w:bCs/>
              </w:rPr>
              <w:t>Poczta elektroniczna/e-mail/:</w:t>
            </w:r>
          </w:p>
        </w:tc>
      </w:tr>
      <w:tr w:rsidR="0051066C" w:rsidRPr="008F2AC9" w14:paraId="3B15A2BC" w14:textId="77777777" w:rsidTr="00B274E1">
        <w:trPr>
          <w:trHeight w:val="680"/>
        </w:trPr>
        <w:tc>
          <w:tcPr>
            <w:tcW w:w="4644" w:type="dxa"/>
            <w:vAlign w:val="center"/>
          </w:tcPr>
          <w:p w14:paraId="69A4E525" w14:textId="77777777" w:rsidR="0051066C" w:rsidRPr="005857AF" w:rsidRDefault="0051066C" w:rsidP="00B274E1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</w:p>
        </w:tc>
        <w:tc>
          <w:tcPr>
            <w:tcW w:w="4644" w:type="dxa"/>
            <w:vAlign w:val="center"/>
          </w:tcPr>
          <w:p w14:paraId="75F7B632" w14:textId="77777777" w:rsidR="0051066C" w:rsidRPr="005857AF" w:rsidRDefault="0051066C" w:rsidP="00B274E1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</w:p>
        </w:tc>
      </w:tr>
      <w:tr w:rsidR="0051066C" w:rsidRPr="008F2AC9" w14:paraId="41935AAC" w14:textId="77777777" w:rsidTr="00B274E1">
        <w:trPr>
          <w:trHeight w:val="428"/>
        </w:trPr>
        <w:tc>
          <w:tcPr>
            <w:tcW w:w="4644" w:type="dxa"/>
            <w:shd w:val="clear" w:color="auto" w:fill="E7E6E6" w:themeFill="background2"/>
            <w:vAlign w:val="center"/>
          </w:tcPr>
          <w:p w14:paraId="4810E8D4" w14:textId="77777777" w:rsidR="0051066C" w:rsidRPr="005857AF" w:rsidRDefault="0051066C" w:rsidP="00B274E1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  <w:r w:rsidRPr="005857AF">
              <w:rPr>
                <w:rFonts w:ascii="Verdana" w:eastAsia="Calibri" w:hAnsi="Verdana" w:cstheme="minorHAnsi"/>
                <w:bCs/>
              </w:rPr>
              <w:t>PESEL</w:t>
            </w:r>
            <w:r w:rsidRPr="005857AF">
              <w:rPr>
                <w:rFonts w:ascii="Verdana" w:eastAsia="Calibri" w:hAnsi="Verdana" w:cstheme="minorHAnsi"/>
                <w:bCs/>
                <w:color w:val="000000"/>
              </w:rPr>
              <w:t>*</w:t>
            </w:r>
            <w:r w:rsidRPr="005857AF">
              <w:rPr>
                <w:rFonts w:ascii="Verdana" w:eastAsia="Calibri" w:hAnsi="Verdana" w:cstheme="minorHAnsi"/>
                <w:bCs/>
              </w:rPr>
              <w:t>:</w:t>
            </w:r>
          </w:p>
        </w:tc>
        <w:tc>
          <w:tcPr>
            <w:tcW w:w="4644" w:type="dxa"/>
            <w:shd w:val="clear" w:color="auto" w:fill="E7E6E6" w:themeFill="background2"/>
            <w:vAlign w:val="center"/>
          </w:tcPr>
          <w:p w14:paraId="4BC0E162" w14:textId="77777777" w:rsidR="0051066C" w:rsidRPr="005857AF" w:rsidRDefault="0051066C" w:rsidP="00B274E1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  <w:r w:rsidRPr="005857AF">
              <w:rPr>
                <w:rFonts w:ascii="Verdana" w:eastAsia="Calibri" w:hAnsi="Verdana" w:cstheme="minorHAnsi"/>
                <w:bCs/>
              </w:rPr>
              <w:t>NIP*:</w:t>
            </w:r>
          </w:p>
        </w:tc>
      </w:tr>
      <w:tr w:rsidR="0051066C" w:rsidRPr="008F2AC9" w14:paraId="02B57A8F" w14:textId="77777777" w:rsidTr="005936BD">
        <w:trPr>
          <w:trHeight w:val="559"/>
        </w:trPr>
        <w:tc>
          <w:tcPr>
            <w:tcW w:w="4644" w:type="dxa"/>
            <w:vAlign w:val="center"/>
          </w:tcPr>
          <w:p w14:paraId="4D0A4BCE" w14:textId="77777777" w:rsidR="0051066C" w:rsidRPr="008F2AC9" w:rsidRDefault="0051066C" w:rsidP="00B274E1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/>
              </w:rPr>
            </w:pPr>
          </w:p>
        </w:tc>
        <w:tc>
          <w:tcPr>
            <w:tcW w:w="4644" w:type="dxa"/>
            <w:vAlign w:val="center"/>
          </w:tcPr>
          <w:p w14:paraId="1F0AF714" w14:textId="77777777" w:rsidR="0051066C" w:rsidRPr="008F2AC9" w:rsidRDefault="0051066C" w:rsidP="00B274E1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/>
              </w:rPr>
            </w:pPr>
          </w:p>
        </w:tc>
      </w:tr>
    </w:tbl>
    <w:p w14:paraId="072B6D96" w14:textId="77777777" w:rsidR="0051066C" w:rsidRDefault="0051066C" w:rsidP="0051066C">
      <w:pPr>
        <w:tabs>
          <w:tab w:val="left" w:pos="6897"/>
        </w:tabs>
        <w:rPr>
          <w:rFonts w:ascii="Verdana" w:hAnsi="Verdana"/>
        </w:rPr>
      </w:pPr>
    </w:p>
    <w:p w14:paraId="2817B85C" w14:textId="77777777" w:rsidR="0051066C" w:rsidRPr="008F2AC9" w:rsidRDefault="0051066C" w:rsidP="0051066C">
      <w:pPr>
        <w:tabs>
          <w:tab w:val="left" w:pos="6897"/>
        </w:tabs>
        <w:rPr>
          <w:rFonts w:ascii="Verdana" w:hAnsi="Verdana"/>
        </w:rPr>
      </w:pPr>
    </w:p>
    <w:p w14:paraId="06AD4601" w14:textId="37A8DD0C" w:rsidR="005936BD" w:rsidRPr="00D655A3" w:rsidRDefault="0051066C" w:rsidP="00D655A3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theme="minorHAnsi"/>
          <w:color w:val="000000"/>
          <w:sz w:val="20"/>
          <w:szCs w:val="20"/>
        </w:rPr>
      </w:pPr>
      <w:r w:rsidRPr="00D655A3">
        <w:rPr>
          <w:rFonts w:ascii="Verdana" w:hAnsi="Verdana" w:cstheme="minorHAnsi"/>
          <w:color w:val="000000"/>
          <w:sz w:val="20"/>
          <w:szCs w:val="20"/>
        </w:rPr>
        <w:t xml:space="preserve">Odpowiadając na zaproszenie do wzięcia udziału w postępowaniu nr </w:t>
      </w:r>
      <w:r w:rsidR="00AB7AA3">
        <w:rPr>
          <w:rFonts w:ascii="Verdana" w:hAnsi="Verdana" w:cstheme="minorHAnsi"/>
          <w:color w:val="000000"/>
          <w:sz w:val="20"/>
          <w:szCs w:val="20"/>
        </w:rPr>
        <w:t>6</w:t>
      </w:r>
      <w:r w:rsidRPr="00D655A3">
        <w:rPr>
          <w:rFonts w:ascii="Verdana" w:hAnsi="Verdana" w:cstheme="minorHAnsi"/>
          <w:color w:val="000000"/>
          <w:sz w:val="20"/>
          <w:szCs w:val="20"/>
        </w:rPr>
        <w:t>/08/2024/ROPT na pn. „Przygotowanie i dostarczenie usługi cateringowej tj. serwisu kawowego i ciepłego posiłku dla 30 uczestników warsztatów, który odbędzie się 20.03.202</w:t>
      </w:r>
      <w:r w:rsidR="008B73DA">
        <w:rPr>
          <w:rFonts w:ascii="Verdana" w:hAnsi="Verdana" w:cstheme="minorHAnsi"/>
          <w:color w:val="000000"/>
          <w:sz w:val="20"/>
          <w:szCs w:val="20"/>
        </w:rPr>
        <w:t>5</w:t>
      </w:r>
      <w:r w:rsidRPr="00D655A3">
        <w:rPr>
          <w:rFonts w:ascii="Verdana" w:hAnsi="Verdana" w:cstheme="minorHAnsi"/>
          <w:color w:val="000000"/>
          <w:sz w:val="20"/>
          <w:szCs w:val="20"/>
        </w:rPr>
        <w:t xml:space="preserve"> w </w:t>
      </w:r>
      <w:proofErr w:type="spellStart"/>
      <w:r w:rsidR="005936BD" w:rsidRPr="00D655A3">
        <w:rPr>
          <w:rFonts w:ascii="Verdana" w:hAnsi="Verdana" w:cstheme="minorHAnsi"/>
          <w:color w:val="000000"/>
          <w:sz w:val="20"/>
          <w:szCs w:val="20"/>
        </w:rPr>
        <w:t>StreART</w:t>
      </w:r>
      <w:proofErr w:type="spellEnd"/>
      <w:r w:rsidR="005936BD" w:rsidRPr="00D655A3">
        <w:rPr>
          <w:rFonts w:ascii="Verdana" w:hAnsi="Verdana" w:cstheme="minorHAnsi"/>
          <w:color w:val="000000"/>
          <w:sz w:val="20"/>
          <w:szCs w:val="20"/>
        </w:rPr>
        <w:t>, ul. Fabryczna 2, 43-110 Tychy</w:t>
      </w:r>
      <w:r w:rsidR="00D655A3">
        <w:rPr>
          <w:rFonts w:ascii="Verdana" w:hAnsi="Verdana" w:cstheme="minorHAnsi"/>
          <w:color w:val="000000"/>
          <w:sz w:val="20"/>
          <w:szCs w:val="20"/>
        </w:rPr>
        <w:t>.</w:t>
      </w:r>
    </w:p>
    <w:p w14:paraId="310879FB" w14:textId="4EC4586B" w:rsidR="0051066C" w:rsidRPr="008F2AC9" w:rsidRDefault="00D655A3" w:rsidP="00D655A3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theme="minorHAnsi"/>
          <w:color w:val="000000"/>
          <w:sz w:val="20"/>
          <w:szCs w:val="20"/>
        </w:rPr>
      </w:pPr>
      <w:r>
        <w:rPr>
          <w:rFonts w:ascii="Verdana" w:hAnsi="Verdana" w:cstheme="minorHAnsi"/>
          <w:color w:val="000000"/>
          <w:sz w:val="20"/>
          <w:szCs w:val="20"/>
        </w:rPr>
        <w:t>O</w:t>
      </w:r>
      <w:r w:rsidR="0051066C" w:rsidRPr="008F2AC9">
        <w:rPr>
          <w:rFonts w:ascii="Verdana" w:hAnsi="Verdana" w:cstheme="minorHAnsi"/>
          <w:color w:val="000000"/>
          <w:sz w:val="20"/>
          <w:szCs w:val="20"/>
        </w:rPr>
        <w:t>feruję wykonani</w:t>
      </w:r>
      <w:r w:rsidR="0051066C">
        <w:rPr>
          <w:rFonts w:ascii="Verdana" w:hAnsi="Verdana" w:cstheme="minorHAnsi"/>
          <w:color w:val="000000"/>
          <w:sz w:val="20"/>
          <w:szCs w:val="20"/>
        </w:rPr>
        <w:t>e</w:t>
      </w:r>
      <w:r w:rsidR="0051066C" w:rsidRPr="008F2AC9">
        <w:rPr>
          <w:rFonts w:ascii="Verdana" w:hAnsi="Verdana" w:cstheme="minorHAnsi"/>
          <w:color w:val="000000"/>
          <w:sz w:val="20"/>
          <w:szCs w:val="20"/>
        </w:rPr>
        <w:t xml:space="preserve"> w/w zamówienia na zasadach</w:t>
      </w:r>
      <w:r w:rsidR="0051066C">
        <w:rPr>
          <w:rFonts w:ascii="Verdana" w:hAnsi="Verdana" w:cstheme="minorHAnsi"/>
          <w:color w:val="000000"/>
          <w:sz w:val="20"/>
          <w:szCs w:val="20"/>
        </w:rPr>
        <w:t xml:space="preserve"> i zgodnie z warunkami</w:t>
      </w:r>
      <w:r w:rsidR="0051066C" w:rsidRPr="008F2AC9">
        <w:rPr>
          <w:rFonts w:ascii="Verdana" w:hAnsi="Verdana" w:cstheme="minorHAnsi"/>
          <w:color w:val="000000"/>
          <w:sz w:val="20"/>
          <w:szCs w:val="20"/>
        </w:rPr>
        <w:t xml:space="preserve"> określony</w:t>
      </w:r>
      <w:r w:rsidR="0051066C">
        <w:rPr>
          <w:rFonts w:ascii="Verdana" w:hAnsi="Verdana" w:cstheme="minorHAnsi"/>
          <w:color w:val="000000"/>
          <w:sz w:val="20"/>
          <w:szCs w:val="20"/>
        </w:rPr>
        <w:t>mi</w:t>
      </w:r>
      <w:r w:rsidR="0051066C" w:rsidRPr="008F2AC9">
        <w:rPr>
          <w:rFonts w:ascii="Verdana" w:hAnsi="Verdana" w:cstheme="minorHAnsi"/>
          <w:color w:val="000000"/>
          <w:sz w:val="20"/>
          <w:szCs w:val="20"/>
        </w:rPr>
        <w:t xml:space="preserve"> w zapytaniu ofertowym.</w:t>
      </w:r>
    </w:p>
    <w:p w14:paraId="2D3C513D" w14:textId="77777777" w:rsidR="0051066C" w:rsidRPr="008F2AC9" w:rsidRDefault="0051066C" w:rsidP="00D655A3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theme="minorHAnsi"/>
          <w:color w:val="000000"/>
          <w:sz w:val="20"/>
          <w:szCs w:val="20"/>
        </w:rPr>
      </w:pPr>
      <w:r w:rsidRPr="008F2AC9">
        <w:rPr>
          <w:rFonts w:ascii="Verdana" w:hAnsi="Verdana" w:cstheme="minorHAnsi"/>
          <w:color w:val="000000"/>
          <w:sz w:val="20"/>
          <w:szCs w:val="20"/>
        </w:rPr>
        <w:t>Oświadczam, że zapoznałam/</w:t>
      </w:r>
      <w:proofErr w:type="spellStart"/>
      <w:r w:rsidRPr="008F2AC9">
        <w:rPr>
          <w:rFonts w:ascii="Verdana" w:hAnsi="Verdana" w:cstheme="minorHAnsi"/>
          <w:color w:val="000000"/>
          <w:sz w:val="20"/>
          <w:szCs w:val="20"/>
        </w:rPr>
        <w:t>łem</w:t>
      </w:r>
      <w:proofErr w:type="spellEnd"/>
      <w:r w:rsidRPr="008F2AC9">
        <w:rPr>
          <w:rFonts w:ascii="Verdana" w:hAnsi="Verdana" w:cstheme="minorHAnsi"/>
          <w:color w:val="000000"/>
          <w:sz w:val="20"/>
          <w:szCs w:val="20"/>
        </w:rPr>
        <w:t xml:space="preserve"> się z treścią zapytania ofertowego oraz załączonymi załącznikami i nie wnoszę do nich żadnych zastrzeżeń oraz przyjmuję warunki zawarte w w/w dokumentach.</w:t>
      </w:r>
    </w:p>
    <w:p w14:paraId="7E055215" w14:textId="77777777" w:rsidR="0051066C" w:rsidRPr="008F2AC9" w:rsidRDefault="0051066C" w:rsidP="00D655A3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theme="minorHAnsi"/>
          <w:color w:val="000000"/>
          <w:sz w:val="20"/>
          <w:szCs w:val="20"/>
        </w:rPr>
      </w:pPr>
      <w:r w:rsidRPr="008F2AC9">
        <w:rPr>
          <w:rFonts w:ascii="Verdana" w:hAnsi="Verdana" w:cstheme="minorHAnsi"/>
          <w:color w:val="000000"/>
          <w:sz w:val="20"/>
          <w:szCs w:val="20"/>
        </w:rPr>
        <w:t xml:space="preserve">Akceptuję warunki umowy na wykonanie zamówienia i w przypadku wyboru mojej oferty zobowiązuję się do zawarcia umowy na proponowanych w nim warunkach, </w:t>
      </w:r>
      <w:r>
        <w:rPr>
          <w:rFonts w:ascii="Verdana" w:hAnsi="Verdana" w:cstheme="minorHAnsi"/>
          <w:color w:val="000000"/>
          <w:sz w:val="20"/>
          <w:szCs w:val="20"/>
        </w:rPr>
        <w:br/>
      </w:r>
      <w:r w:rsidRPr="008F2AC9">
        <w:rPr>
          <w:rFonts w:ascii="Verdana" w:hAnsi="Verdana" w:cstheme="minorHAnsi"/>
          <w:color w:val="000000"/>
          <w:sz w:val="20"/>
          <w:szCs w:val="20"/>
        </w:rPr>
        <w:t xml:space="preserve">w miejscu i terminie wskazanym przez </w:t>
      </w:r>
      <w:r>
        <w:rPr>
          <w:rFonts w:ascii="Verdana" w:hAnsi="Verdana" w:cstheme="minorHAnsi"/>
          <w:color w:val="000000"/>
          <w:sz w:val="20"/>
          <w:szCs w:val="20"/>
        </w:rPr>
        <w:t>Zleceniodawcę</w:t>
      </w:r>
      <w:r w:rsidRPr="008F2AC9">
        <w:rPr>
          <w:rFonts w:ascii="Verdana" w:hAnsi="Verdana" w:cstheme="minorHAnsi"/>
          <w:color w:val="000000"/>
          <w:sz w:val="20"/>
          <w:szCs w:val="20"/>
        </w:rPr>
        <w:t>.</w:t>
      </w:r>
    </w:p>
    <w:p w14:paraId="2D2AEBAD" w14:textId="77777777" w:rsidR="0051066C" w:rsidRDefault="0051066C" w:rsidP="00D655A3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theme="minorHAnsi"/>
          <w:color w:val="000000"/>
          <w:sz w:val="20"/>
          <w:szCs w:val="20"/>
        </w:rPr>
      </w:pPr>
      <w:r w:rsidRPr="008F2AC9">
        <w:rPr>
          <w:rFonts w:ascii="Verdana" w:hAnsi="Verdana" w:cstheme="minorHAnsi"/>
          <w:color w:val="000000"/>
          <w:sz w:val="20"/>
          <w:szCs w:val="20"/>
        </w:rPr>
        <w:t xml:space="preserve">Oświadczam, że spełniam warunki udziału w postępowaniu. </w:t>
      </w:r>
    </w:p>
    <w:p w14:paraId="1820B51F" w14:textId="77777777" w:rsidR="00842FBF" w:rsidRDefault="00842FBF" w:rsidP="00842FBF">
      <w:pPr>
        <w:autoSpaceDE w:val="0"/>
        <w:autoSpaceDN w:val="0"/>
        <w:adjustRightInd w:val="0"/>
        <w:spacing w:after="120"/>
        <w:jc w:val="both"/>
        <w:rPr>
          <w:rFonts w:ascii="Verdana" w:hAnsi="Verdana" w:cstheme="minorHAnsi"/>
          <w:color w:val="000000"/>
        </w:rPr>
      </w:pPr>
    </w:p>
    <w:p w14:paraId="6C5EF9D5" w14:textId="77777777" w:rsidR="00842FBF" w:rsidRDefault="00842FBF" w:rsidP="00842FBF">
      <w:pPr>
        <w:autoSpaceDE w:val="0"/>
        <w:autoSpaceDN w:val="0"/>
        <w:adjustRightInd w:val="0"/>
        <w:spacing w:after="120"/>
        <w:jc w:val="both"/>
        <w:rPr>
          <w:rFonts w:ascii="Verdana" w:hAnsi="Verdana" w:cstheme="minorHAnsi"/>
          <w:color w:val="000000"/>
        </w:rPr>
      </w:pPr>
    </w:p>
    <w:p w14:paraId="1F3337AC" w14:textId="77777777" w:rsidR="00842FBF" w:rsidRDefault="00842FBF" w:rsidP="00842FBF">
      <w:pPr>
        <w:autoSpaceDE w:val="0"/>
        <w:autoSpaceDN w:val="0"/>
        <w:adjustRightInd w:val="0"/>
        <w:spacing w:after="120"/>
        <w:jc w:val="both"/>
        <w:rPr>
          <w:rFonts w:ascii="Verdana" w:hAnsi="Verdana" w:cstheme="minorHAnsi"/>
          <w:color w:val="000000"/>
        </w:rPr>
      </w:pPr>
    </w:p>
    <w:p w14:paraId="06576E84" w14:textId="77777777" w:rsidR="00842FBF" w:rsidRPr="00842FBF" w:rsidRDefault="00842FBF" w:rsidP="00842FBF">
      <w:pPr>
        <w:autoSpaceDE w:val="0"/>
        <w:autoSpaceDN w:val="0"/>
        <w:adjustRightInd w:val="0"/>
        <w:spacing w:after="120"/>
        <w:jc w:val="both"/>
        <w:rPr>
          <w:rFonts w:ascii="Verdana" w:hAnsi="Verdana" w:cstheme="minorHAnsi"/>
          <w:color w:val="000000"/>
        </w:rPr>
      </w:pPr>
    </w:p>
    <w:p w14:paraId="62A00744" w14:textId="77777777" w:rsidR="0051066C" w:rsidRPr="002A706F" w:rsidRDefault="0051066C" w:rsidP="00D655A3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8F2AC9">
        <w:rPr>
          <w:rFonts w:ascii="Verdana" w:hAnsi="Verdana" w:cstheme="minorHAnsi"/>
          <w:color w:val="000000"/>
          <w:sz w:val="20"/>
          <w:szCs w:val="20"/>
        </w:rPr>
        <w:t xml:space="preserve">Oferuję wykonanie przedmiotu zamówienia </w:t>
      </w:r>
      <w:r w:rsidRPr="008F2AC9">
        <w:rPr>
          <w:rFonts w:ascii="Verdana" w:hAnsi="Verdana" w:cstheme="minorHAnsi"/>
          <w:sz w:val="20"/>
          <w:szCs w:val="20"/>
        </w:rPr>
        <w:t>na następujących warunkach: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470"/>
        <w:gridCol w:w="1985"/>
        <w:gridCol w:w="2077"/>
        <w:gridCol w:w="2170"/>
      </w:tblGrid>
      <w:tr w:rsidR="0051066C" w14:paraId="42BDFD01" w14:textId="77777777" w:rsidTr="00B274E1">
        <w:tc>
          <w:tcPr>
            <w:tcW w:w="2470" w:type="dxa"/>
          </w:tcPr>
          <w:p w14:paraId="3043971E" w14:textId="77777777" w:rsidR="0051066C" w:rsidRDefault="0051066C" w:rsidP="00B274E1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Nazwa usługi:</w:t>
            </w:r>
          </w:p>
        </w:tc>
        <w:tc>
          <w:tcPr>
            <w:tcW w:w="1985" w:type="dxa"/>
          </w:tcPr>
          <w:p w14:paraId="2C092474" w14:textId="77777777" w:rsidR="0051066C" w:rsidRDefault="0051066C" w:rsidP="00B274E1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Cena Brutto</w:t>
            </w:r>
          </w:p>
        </w:tc>
        <w:tc>
          <w:tcPr>
            <w:tcW w:w="2077" w:type="dxa"/>
          </w:tcPr>
          <w:p w14:paraId="75C845B6" w14:textId="77777777" w:rsidR="0051066C" w:rsidRDefault="0051066C" w:rsidP="00B274E1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Cena Netto</w:t>
            </w:r>
          </w:p>
        </w:tc>
        <w:tc>
          <w:tcPr>
            <w:tcW w:w="2170" w:type="dxa"/>
          </w:tcPr>
          <w:p w14:paraId="1F275393" w14:textId="77777777" w:rsidR="0051066C" w:rsidRDefault="0051066C" w:rsidP="00B274E1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W tym Vat (jeśli dotyczy)</w:t>
            </w:r>
          </w:p>
        </w:tc>
      </w:tr>
      <w:tr w:rsidR="0051066C" w14:paraId="218FEA70" w14:textId="77777777" w:rsidTr="00B274E1">
        <w:tc>
          <w:tcPr>
            <w:tcW w:w="2470" w:type="dxa"/>
          </w:tcPr>
          <w:p w14:paraId="4C39AA8E" w14:textId="77777777" w:rsidR="00B64B91" w:rsidRPr="00B64B91" w:rsidRDefault="00B64B91" w:rsidP="00B64B91">
            <w:pPr>
              <w:spacing w:line="256" w:lineRule="auto"/>
              <w:jc w:val="both"/>
              <w:rPr>
                <w:rFonts w:ascii="Verdana" w:hAnsi="Verdana" w:cstheme="minorHAnsi"/>
              </w:rPr>
            </w:pPr>
            <w:r w:rsidRPr="00B64B91">
              <w:rPr>
                <w:rFonts w:ascii="Verdana" w:hAnsi="Verdana" w:cstheme="minorHAnsi"/>
              </w:rPr>
              <w:t xml:space="preserve">1 sztuka usługi cateringowej </w:t>
            </w:r>
          </w:p>
          <w:p w14:paraId="0D9FD799" w14:textId="5B50DCAE" w:rsidR="0051066C" w:rsidRPr="00487CAD" w:rsidRDefault="00B64B91" w:rsidP="00B64B91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B64B91">
              <w:rPr>
                <w:rFonts w:ascii="Verdana" w:hAnsi="Verdana" w:cstheme="minorHAnsi"/>
                <w:sz w:val="20"/>
                <w:szCs w:val="20"/>
              </w:rPr>
              <w:t>(1 sztuka serwisu kawowego + 1 sztuka ciepłego posiłku)</w:t>
            </w:r>
          </w:p>
        </w:tc>
        <w:tc>
          <w:tcPr>
            <w:tcW w:w="1985" w:type="dxa"/>
          </w:tcPr>
          <w:p w14:paraId="481EBFF4" w14:textId="77777777" w:rsidR="0051066C" w:rsidRDefault="0051066C" w:rsidP="00B274E1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2077" w:type="dxa"/>
          </w:tcPr>
          <w:p w14:paraId="5EB6D665" w14:textId="77777777" w:rsidR="0051066C" w:rsidRDefault="0051066C" w:rsidP="00B274E1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2170" w:type="dxa"/>
          </w:tcPr>
          <w:p w14:paraId="274BC9F8" w14:textId="77777777" w:rsidR="0051066C" w:rsidRDefault="0051066C" w:rsidP="00B274E1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</w:tbl>
    <w:p w14:paraId="76199E2D" w14:textId="77777777" w:rsidR="0051066C" w:rsidRPr="00842FBF" w:rsidRDefault="0051066C" w:rsidP="00842FBF">
      <w:pPr>
        <w:spacing w:line="256" w:lineRule="auto"/>
        <w:jc w:val="both"/>
        <w:rPr>
          <w:rFonts w:ascii="Verdana" w:hAnsi="Verdana" w:cstheme="minorHAnsi"/>
          <w:b/>
        </w:rPr>
      </w:pPr>
    </w:p>
    <w:p w14:paraId="0C7D53E6" w14:textId="77777777" w:rsidR="00842FBF" w:rsidRDefault="00842FBF" w:rsidP="0051066C">
      <w:pPr>
        <w:pStyle w:val="Akapitzlist"/>
        <w:spacing w:line="256" w:lineRule="auto"/>
        <w:ind w:left="360"/>
        <w:jc w:val="both"/>
        <w:rPr>
          <w:rFonts w:ascii="Verdana" w:hAnsi="Verdana" w:cstheme="minorHAnsi"/>
          <w:bCs/>
          <w:sz w:val="20"/>
          <w:szCs w:val="20"/>
        </w:rPr>
      </w:pPr>
    </w:p>
    <w:p w14:paraId="4FD61CE8" w14:textId="2B7D99AD" w:rsidR="0051066C" w:rsidRDefault="0051066C" w:rsidP="0051066C">
      <w:pPr>
        <w:pStyle w:val="Akapitzlist"/>
        <w:spacing w:line="256" w:lineRule="auto"/>
        <w:ind w:left="360"/>
        <w:jc w:val="both"/>
        <w:rPr>
          <w:rFonts w:ascii="Verdana" w:eastAsia="Calibri" w:hAnsi="Verdana"/>
          <w:sz w:val="20"/>
          <w:szCs w:val="20"/>
        </w:rPr>
      </w:pPr>
      <w:r w:rsidRPr="008F2AC9">
        <w:rPr>
          <w:rFonts w:ascii="Verdana" w:hAnsi="Verdana" w:cstheme="minorHAnsi"/>
          <w:bCs/>
          <w:sz w:val="20"/>
          <w:szCs w:val="20"/>
        </w:rPr>
        <w:t xml:space="preserve">Oświadczam, że </w:t>
      </w:r>
      <w:r w:rsidRPr="008F2AC9">
        <w:rPr>
          <w:rFonts w:ascii="Verdana" w:eastAsia="Calibri" w:hAnsi="Verdana"/>
          <w:sz w:val="20"/>
          <w:szCs w:val="20"/>
        </w:rPr>
        <w:t xml:space="preserve">podana </w:t>
      </w:r>
      <w:r>
        <w:rPr>
          <w:rFonts w:ascii="Verdana" w:eastAsia="Calibri" w:hAnsi="Verdana"/>
          <w:sz w:val="20"/>
          <w:szCs w:val="20"/>
        </w:rPr>
        <w:t xml:space="preserve">cena jednostkowa </w:t>
      </w:r>
      <w:r w:rsidRPr="008F2AC9">
        <w:rPr>
          <w:rFonts w:ascii="Verdana" w:eastAsia="Calibri" w:hAnsi="Verdana"/>
          <w:sz w:val="20"/>
          <w:szCs w:val="20"/>
        </w:rPr>
        <w:t xml:space="preserve">brutto obejmuje wszelkie opłaty oraz świadczenia z tytułu zaliczki na podatek dochodowy lub też inne wymagane prawem świadczenia, </w:t>
      </w:r>
      <w:r w:rsidRPr="008A3A92">
        <w:rPr>
          <w:rFonts w:ascii="Verdana" w:eastAsia="Calibri" w:hAnsi="Verdana"/>
          <w:sz w:val="20"/>
          <w:szCs w:val="20"/>
        </w:rPr>
        <w:t>obciążające zarówno Zleceniodawcę i Zleceniobiorcę.</w:t>
      </w:r>
    </w:p>
    <w:p w14:paraId="3CA7756F" w14:textId="77777777" w:rsidR="00842FBF" w:rsidRPr="008A3A92" w:rsidRDefault="00842FBF" w:rsidP="0051066C">
      <w:pPr>
        <w:pStyle w:val="Akapitzlist"/>
        <w:spacing w:line="256" w:lineRule="auto"/>
        <w:ind w:left="360"/>
        <w:jc w:val="both"/>
        <w:rPr>
          <w:rFonts w:ascii="Verdana" w:hAnsi="Verdana" w:cstheme="minorHAnsi"/>
          <w:sz w:val="20"/>
          <w:szCs w:val="20"/>
        </w:rPr>
      </w:pPr>
    </w:p>
    <w:p w14:paraId="641FD429" w14:textId="77777777" w:rsidR="0051066C" w:rsidRPr="007363F9" w:rsidRDefault="0051066C" w:rsidP="00D655A3">
      <w:pPr>
        <w:pStyle w:val="Akapitzlist"/>
        <w:numPr>
          <w:ilvl w:val="0"/>
          <w:numId w:val="28"/>
        </w:numPr>
        <w:spacing w:line="256" w:lineRule="auto"/>
        <w:jc w:val="both"/>
        <w:rPr>
          <w:rFonts w:ascii="Verdana" w:hAnsi="Verdana" w:cstheme="minorHAnsi"/>
          <w:sz w:val="20"/>
          <w:szCs w:val="20"/>
        </w:rPr>
      </w:pPr>
      <w:r w:rsidRPr="008A3A92">
        <w:rPr>
          <w:rFonts w:ascii="Verdana" w:hAnsi="Verdana"/>
          <w:sz w:val="20"/>
          <w:szCs w:val="20"/>
        </w:rPr>
        <w:t>Oświadczam, iż nie posiadam powiązań kapitałowych i osobowych ze Zleceniodawcą, tj. z Katowicką Specjalną Strefą Ekonomiczną S.A. z siedzibą przy ul. Wojewódzkiej 42, 40-026 Katowice</w:t>
      </w:r>
      <w:r>
        <w:rPr>
          <w:rFonts w:ascii="Verdana" w:hAnsi="Verdana"/>
          <w:sz w:val="20"/>
          <w:szCs w:val="20"/>
        </w:rPr>
        <w:t xml:space="preserve"> oraz Partnerami Projektu </w:t>
      </w:r>
      <w:r w:rsidRPr="007363F9">
        <w:rPr>
          <w:rFonts w:ascii="Verdana" w:hAnsi="Verdana"/>
          <w:sz w:val="20"/>
          <w:szCs w:val="20"/>
        </w:rPr>
        <w:t>Regionalne Obserwatorium Procesu Transformacji 2.0 (ROPT 2.0)”</w:t>
      </w:r>
      <w:r>
        <w:rPr>
          <w:rFonts w:ascii="Verdana" w:hAnsi="Verdana"/>
          <w:sz w:val="20"/>
          <w:szCs w:val="20"/>
        </w:rPr>
        <w:t xml:space="preserve"> tj.: </w:t>
      </w:r>
    </w:p>
    <w:p w14:paraId="341B079B" w14:textId="77777777" w:rsidR="0051066C" w:rsidRPr="007363F9" w:rsidRDefault="0051066C" w:rsidP="0051066C">
      <w:pPr>
        <w:pStyle w:val="Akapitzlist"/>
        <w:numPr>
          <w:ilvl w:val="0"/>
          <w:numId w:val="16"/>
        </w:numPr>
        <w:spacing w:line="25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Urzędem Marszałkowskim Województwa Śląskiego W Katowicach mieszczącym się na ul. J. Ligonia 46 </w:t>
      </w:r>
      <w:r w:rsidRPr="008A3A92">
        <w:rPr>
          <w:rFonts w:ascii="Verdana" w:hAnsi="Verdana"/>
          <w:sz w:val="20"/>
          <w:szCs w:val="20"/>
        </w:rPr>
        <w:t>40-026 Katowice</w:t>
      </w:r>
      <w:r>
        <w:rPr>
          <w:rFonts w:ascii="Verdana" w:hAnsi="Verdana"/>
          <w:sz w:val="20"/>
          <w:szCs w:val="20"/>
        </w:rPr>
        <w:t xml:space="preserve">, ul. 1 maja 50, </w:t>
      </w:r>
    </w:p>
    <w:p w14:paraId="0BFF8F91" w14:textId="77777777" w:rsidR="0051066C" w:rsidRPr="007363F9" w:rsidRDefault="0051066C" w:rsidP="0051066C">
      <w:pPr>
        <w:pStyle w:val="Akapitzlist"/>
        <w:numPr>
          <w:ilvl w:val="0"/>
          <w:numId w:val="16"/>
        </w:numPr>
        <w:spacing w:line="25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/>
          <w:sz w:val="20"/>
          <w:szCs w:val="20"/>
        </w:rPr>
        <w:t>G</w:t>
      </w:r>
      <w:r w:rsidRPr="007363F9">
        <w:rPr>
          <w:rFonts w:ascii="Verdana" w:hAnsi="Verdana"/>
          <w:sz w:val="20"/>
          <w:szCs w:val="20"/>
        </w:rPr>
        <w:t>łówny</w:t>
      </w:r>
      <w:r>
        <w:rPr>
          <w:rFonts w:ascii="Verdana" w:hAnsi="Verdana"/>
          <w:sz w:val="20"/>
          <w:szCs w:val="20"/>
        </w:rPr>
        <w:t>m</w:t>
      </w:r>
      <w:r w:rsidRPr="007363F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</w:t>
      </w:r>
      <w:r w:rsidRPr="007363F9">
        <w:rPr>
          <w:rFonts w:ascii="Verdana" w:hAnsi="Verdana"/>
          <w:sz w:val="20"/>
          <w:szCs w:val="20"/>
        </w:rPr>
        <w:t>nstytut</w:t>
      </w:r>
      <w:r>
        <w:rPr>
          <w:rFonts w:ascii="Verdana" w:hAnsi="Verdana"/>
          <w:sz w:val="20"/>
          <w:szCs w:val="20"/>
        </w:rPr>
        <w:t>em</w:t>
      </w:r>
      <w:r w:rsidRPr="007363F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G</w:t>
      </w:r>
      <w:r w:rsidRPr="007363F9">
        <w:rPr>
          <w:rFonts w:ascii="Verdana" w:hAnsi="Verdana"/>
          <w:sz w:val="20"/>
          <w:szCs w:val="20"/>
        </w:rPr>
        <w:t xml:space="preserve">órnictwa - </w:t>
      </w:r>
      <w:r>
        <w:rPr>
          <w:rFonts w:ascii="Verdana" w:hAnsi="Verdana"/>
          <w:sz w:val="20"/>
          <w:szCs w:val="20"/>
        </w:rPr>
        <w:t>P</w:t>
      </w:r>
      <w:r w:rsidRPr="007363F9">
        <w:rPr>
          <w:rFonts w:ascii="Verdana" w:hAnsi="Verdana"/>
          <w:sz w:val="20"/>
          <w:szCs w:val="20"/>
        </w:rPr>
        <w:t>aństwowy</w:t>
      </w:r>
      <w:r>
        <w:rPr>
          <w:rFonts w:ascii="Verdana" w:hAnsi="Verdana"/>
          <w:sz w:val="20"/>
          <w:szCs w:val="20"/>
        </w:rPr>
        <w:t>m</w:t>
      </w:r>
      <w:r w:rsidRPr="007363F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</w:t>
      </w:r>
      <w:r w:rsidRPr="007363F9">
        <w:rPr>
          <w:rFonts w:ascii="Verdana" w:hAnsi="Verdana"/>
          <w:sz w:val="20"/>
          <w:szCs w:val="20"/>
        </w:rPr>
        <w:t>nstytut</w:t>
      </w:r>
      <w:r>
        <w:rPr>
          <w:rFonts w:ascii="Verdana" w:hAnsi="Verdana"/>
          <w:sz w:val="20"/>
          <w:szCs w:val="20"/>
        </w:rPr>
        <w:t>em</w:t>
      </w:r>
      <w:r w:rsidRPr="007363F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B</w:t>
      </w:r>
      <w:r w:rsidRPr="007363F9">
        <w:rPr>
          <w:rFonts w:ascii="Verdana" w:hAnsi="Verdana"/>
          <w:sz w:val="20"/>
          <w:szCs w:val="20"/>
        </w:rPr>
        <w:t>adawczy</w:t>
      </w:r>
      <w:r>
        <w:rPr>
          <w:rFonts w:ascii="Verdana" w:hAnsi="Verdana"/>
          <w:sz w:val="20"/>
          <w:szCs w:val="20"/>
        </w:rPr>
        <w:t>m mieszczącym się przy ul. Placu Gwarków 1, 40-166 Katowice</w:t>
      </w:r>
    </w:p>
    <w:p w14:paraId="66336160" w14:textId="77777777" w:rsidR="0051066C" w:rsidRPr="007363F9" w:rsidRDefault="0051066C" w:rsidP="0051066C">
      <w:pPr>
        <w:pStyle w:val="Akapitzlist"/>
        <w:numPr>
          <w:ilvl w:val="0"/>
          <w:numId w:val="16"/>
        </w:numPr>
        <w:spacing w:line="25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/>
          <w:sz w:val="20"/>
          <w:szCs w:val="20"/>
        </w:rPr>
        <w:t>G</w:t>
      </w:r>
      <w:r w:rsidRPr="007363F9">
        <w:rPr>
          <w:rFonts w:ascii="Verdana" w:hAnsi="Verdana" w:hint="eastAsia"/>
          <w:sz w:val="20"/>
          <w:szCs w:val="20"/>
        </w:rPr>
        <w:t>ó</w:t>
      </w:r>
      <w:r w:rsidRPr="007363F9">
        <w:rPr>
          <w:rFonts w:ascii="Verdana" w:hAnsi="Verdana"/>
          <w:sz w:val="20"/>
          <w:szCs w:val="20"/>
        </w:rPr>
        <w:t>rnicz</w:t>
      </w:r>
      <w:r>
        <w:rPr>
          <w:rFonts w:ascii="Verdana" w:hAnsi="Verdana"/>
          <w:sz w:val="20"/>
          <w:szCs w:val="20"/>
        </w:rPr>
        <w:t>ą I</w:t>
      </w:r>
      <w:r w:rsidRPr="007363F9">
        <w:rPr>
          <w:rFonts w:ascii="Verdana" w:hAnsi="Verdana"/>
          <w:sz w:val="20"/>
          <w:szCs w:val="20"/>
        </w:rPr>
        <w:t>zb</w:t>
      </w:r>
      <w:r>
        <w:rPr>
          <w:rFonts w:ascii="Verdana" w:hAnsi="Verdana"/>
          <w:sz w:val="20"/>
          <w:szCs w:val="20"/>
        </w:rPr>
        <w:t>ą</w:t>
      </w:r>
      <w:r w:rsidRPr="007363F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</w:t>
      </w:r>
      <w:r w:rsidRPr="007363F9">
        <w:rPr>
          <w:rFonts w:ascii="Verdana" w:hAnsi="Verdana"/>
          <w:sz w:val="20"/>
          <w:szCs w:val="20"/>
        </w:rPr>
        <w:t>rzemys</w:t>
      </w:r>
      <w:r w:rsidRPr="007363F9">
        <w:rPr>
          <w:rFonts w:ascii="Verdana" w:hAnsi="Verdana" w:hint="eastAsia"/>
          <w:sz w:val="20"/>
          <w:szCs w:val="20"/>
        </w:rPr>
        <w:t>ł</w:t>
      </w:r>
      <w:r w:rsidRPr="007363F9">
        <w:rPr>
          <w:rFonts w:ascii="Verdana" w:hAnsi="Verdana"/>
          <w:sz w:val="20"/>
          <w:szCs w:val="20"/>
        </w:rPr>
        <w:t xml:space="preserve">owo - </w:t>
      </w:r>
      <w:r>
        <w:rPr>
          <w:rFonts w:ascii="Verdana" w:hAnsi="Verdana"/>
          <w:sz w:val="20"/>
          <w:szCs w:val="20"/>
        </w:rPr>
        <w:t>H</w:t>
      </w:r>
      <w:r w:rsidRPr="007363F9">
        <w:rPr>
          <w:rFonts w:ascii="Verdana" w:hAnsi="Verdana"/>
          <w:sz w:val="20"/>
          <w:szCs w:val="20"/>
        </w:rPr>
        <w:t>andlow</w:t>
      </w:r>
      <w:r>
        <w:rPr>
          <w:rFonts w:ascii="Verdana" w:hAnsi="Verdana"/>
          <w:sz w:val="20"/>
          <w:szCs w:val="20"/>
        </w:rPr>
        <w:t>a , mieszcząca się przy ul. Tadeusza Kościuszki 30, 40-048 Katowice,</w:t>
      </w:r>
    </w:p>
    <w:p w14:paraId="5C2B8673" w14:textId="77777777" w:rsidR="0051066C" w:rsidRDefault="0051066C" w:rsidP="0051066C">
      <w:pPr>
        <w:pStyle w:val="Akapitzlist"/>
        <w:numPr>
          <w:ilvl w:val="0"/>
          <w:numId w:val="16"/>
        </w:numPr>
        <w:spacing w:line="25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P</w:t>
      </w:r>
      <w:r w:rsidRPr="007363F9">
        <w:rPr>
          <w:rFonts w:ascii="Verdana" w:hAnsi="Verdana" w:cstheme="minorHAnsi"/>
          <w:sz w:val="20"/>
          <w:szCs w:val="20"/>
        </w:rPr>
        <w:t>orozumienie</w:t>
      </w:r>
      <w:r>
        <w:rPr>
          <w:rFonts w:ascii="Verdana" w:hAnsi="Verdana" w:cstheme="minorHAnsi"/>
          <w:sz w:val="20"/>
          <w:szCs w:val="20"/>
        </w:rPr>
        <w:t>m</w:t>
      </w:r>
      <w:r w:rsidRPr="007363F9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Z</w:t>
      </w:r>
      <w:r w:rsidRPr="007363F9">
        <w:rPr>
          <w:rFonts w:ascii="Verdana" w:hAnsi="Verdana" w:cstheme="minorHAnsi"/>
          <w:sz w:val="20"/>
          <w:szCs w:val="20"/>
        </w:rPr>
        <w:t>wi</w:t>
      </w:r>
      <w:r w:rsidRPr="007363F9">
        <w:rPr>
          <w:rFonts w:ascii="Verdana" w:hAnsi="Verdana" w:cstheme="minorHAnsi" w:hint="eastAsia"/>
          <w:sz w:val="20"/>
          <w:szCs w:val="20"/>
        </w:rPr>
        <w:t>ą</w:t>
      </w:r>
      <w:r w:rsidRPr="007363F9">
        <w:rPr>
          <w:rFonts w:ascii="Verdana" w:hAnsi="Verdana" w:cstheme="minorHAnsi"/>
          <w:sz w:val="20"/>
          <w:szCs w:val="20"/>
        </w:rPr>
        <w:t>zk</w:t>
      </w:r>
      <w:r w:rsidRPr="007363F9">
        <w:rPr>
          <w:rFonts w:ascii="Verdana" w:hAnsi="Verdana" w:cstheme="minorHAnsi" w:hint="eastAsia"/>
          <w:sz w:val="20"/>
          <w:szCs w:val="20"/>
        </w:rPr>
        <w:t>ó</w:t>
      </w:r>
      <w:r w:rsidRPr="007363F9">
        <w:rPr>
          <w:rFonts w:ascii="Verdana" w:hAnsi="Verdana" w:cstheme="minorHAnsi"/>
          <w:sz w:val="20"/>
          <w:szCs w:val="20"/>
        </w:rPr>
        <w:t xml:space="preserve">w </w:t>
      </w:r>
      <w:r>
        <w:rPr>
          <w:rFonts w:ascii="Verdana" w:hAnsi="Verdana" w:cstheme="minorHAnsi"/>
          <w:sz w:val="20"/>
          <w:szCs w:val="20"/>
        </w:rPr>
        <w:t>Z</w:t>
      </w:r>
      <w:r w:rsidRPr="007363F9">
        <w:rPr>
          <w:rFonts w:ascii="Verdana" w:hAnsi="Verdana" w:cstheme="minorHAnsi"/>
          <w:sz w:val="20"/>
          <w:szCs w:val="20"/>
        </w:rPr>
        <w:t>awodowych "</w:t>
      </w:r>
      <w:r>
        <w:rPr>
          <w:rFonts w:ascii="Verdana" w:hAnsi="Verdana" w:cstheme="minorHAnsi"/>
          <w:sz w:val="20"/>
          <w:szCs w:val="20"/>
        </w:rPr>
        <w:t>K</w:t>
      </w:r>
      <w:r w:rsidRPr="007363F9">
        <w:rPr>
          <w:rFonts w:ascii="Verdana" w:hAnsi="Verdana" w:cstheme="minorHAnsi"/>
          <w:sz w:val="20"/>
          <w:szCs w:val="20"/>
        </w:rPr>
        <w:t>adra"</w:t>
      </w:r>
      <w:r>
        <w:rPr>
          <w:rFonts w:ascii="Verdana" w:hAnsi="Verdana" w:cstheme="minorHAnsi"/>
          <w:sz w:val="20"/>
          <w:szCs w:val="20"/>
        </w:rPr>
        <w:t>, mieszczącą się przy ul. Obroki 77, 40-833 Katowice,</w:t>
      </w:r>
    </w:p>
    <w:p w14:paraId="0CD1DD2C" w14:textId="77777777" w:rsidR="0051066C" w:rsidRDefault="0051066C" w:rsidP="0051066C">
      <w:pPr>
        <w:pStyle w:val="Akapitzlist"/>
        <w:numPr>
          <w:ilvl w:val="0"/>
          <w:numId w:val="16"/>
        </w:numPr>
        <w:spacing w:line="25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U</w:t>
      </w:r>
      <w:r w:rsidRPr="00A51361">
        <w:rPr>
          <w:rFonts w:ascii="Verdana" w:hAnsi="Verdana" w:cstheme="minorHAnsi"/>
          <w:sz w:val="20"/>
          <w:szCs w:val="20"/>
        </w:rPr>
        <w:t>niwersytet</w:t>
      </w:r>
      <w:r>
        <w:rPr>
          <w:rFonts w:ascii="Verdana" w:hAnsi="Verdana" w:cstheme="minorHAnsi"/>
          <w:sz w:val="20"/>
          <w:szCs w:val="20"/>
        </w:rPr>
        <w:t xml:space="preserve">em </w:t>
      </w:r>
      <w:r w:rsidRPr="00A51361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E</w:t>
      </w:r>
      <w:r w:rsidRPr="00A51361">
        <w:rPr>
          <w:rFonts w:ascii="Verdana" w:hAnsi="Verdana" w:cstheme="minorHAnsi"/>
          <w:sz w:val="20"/>
          <w:szCs w:val="20"/>
        </w:rPr>
        <w:t>konomiczny</w:t>
      </w:r>
      <w:r>
        <w:rPr>
          <w:rFonts w:ascii="Verdana" w:hAnsi="Verdana" w:cstheme="minorHAnsi"/>
          <w:sz w:val="20"/>
          <w:szCs w:val="20"/>
        </w:rPr>
        <w:t>m</w:t>
      </w:r>
      <w:r w:rsidRPr="00A51361">
        <w:rPr>
          <w:rFonts w:ascii="Verdana" w:hAnsi="Verdana" w:cstheme="minorHAnsi"/>
          <w:sz w:val="20"/>
          <w:szCs w:val="20"/>
        </w:rPr>
        <w:t xml:space="preserve"> w </w:t>
      </w:r>
      <w:r>
        <w:rPr>
          <w:rFonts w:ascii="Verdana" w:hAnsi="Verdana" w:cstheme="minorHAnsi"/>
          <w:sz w:val="20"/>
          <w:szCs w:val="20"/>
        </w:rPr>
        <w:t>K</w:t>
      </w:r>
      <w:r w:rsidRPr="00A51361">
        <w:rPr>
          <w:rFonts w:ascii="Verdana" w:hAnsi="Verdana" w:cstheme="minorHAnsi"/>
          <w:sz w:val="20"/>
          <w:szCs w:val="20"/>
        </w:rPr>
        <w:t>atowicach</w:t>
      </w:r>
      <w:r>
        <w:rPr>
          <w:rFonts w:ascii="Verdana" w:hAnsi="Verdana" w:cstheme="minorHAnsi"/>
          <w:sz w:val="20"/>
          <w:szCs w:val="20"/>
        </w:rPr>
        <w:t xml:space="preserve">, mieszczącą się przy ul. 1 maja 50, </w:t>
      </w:r>
      <w:r w:rsidRPr="00A51361">
        <w:rPr>
          <w:rFonts w:ascii="Verdana" w:hAnsi="Verdana" w:cstheme="minorHAnsi"/>
          <w:sz w:val="20"/>
          <w:szCs w:val="20"/>
        </w:rPr>
        <w:t>40-287</w:t>
      </w:r>
      <w:r>
        <w:rPr>
          <w:rFonts w:ascii="Verdana" w:hAnsi="Verdana" w:cstheme="minorHAnsi"/>
          <w:sz w:val="20"/>
          <w:szCs w:val="20"/>
        </w:rPr>
        <w:t xml:space="preserve"> Katowice,</w:t>
      </w:r>
    </w:p>
    <w:p w14:paraId="6A1E89F8" w14:textId="77777777" w:rsidR="0051066C" w:rsidRDefault="0051066C" w:rsidP="0051066C">
      <w:pPr>
        <w:pStyle w:val="Akapitzlist"/>
        <w:numPr>
          <w:ilvl w:val="0"/>
          <w:numId w:val="16"/>
        </w:numPr>
        <w:spacing w:line="25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Z</w:t>
      </w:r>
      <w:r w:rsidRPr="00A51361">
        <w:rPr>
          <w:rFonts w:ascii="Verdana" w:hAnsi="Verdana" w:cstheme="minorHAnsi"/>
          <w:sz w:val="20"/>
          <w:szCs w:val="20"/>
        </w:rPr>
        <w:t>wiąz</w:t>
      </w:r>
      <w:r>
        <w:rPr>
          <w:rFonts w:ascii="Verdana" w:hAnsi="Verdana" w:cstheme="minorHAnsi"/>
          <w:sz w:val="20"/>
          <w:szCs w:val="20"/>
        </w:rPr>
        <w:t>kiem</w:t>
      </w:r>
      <w:r w:rsidRPr="00A51361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S</w:t>
      </w:r>
      <w:r w:rsidRPr="00A51361">
        <w:rPr>
          <w:rFonts w:ascii="Verdana" w:hAnsi="Verdana" w:cstheme="minorHAnsi"/>
          <w:sz w:val="20"/>
          <w:szCs w:val="20"/>
        </w:rPr>
        <w:t xml:space="preserve">towarzyszeń </w:t>
      </w:r>
      <w:r>
        <w:rPr>
          <w:rFonts w:ascii="Verdana" w:hAnsi="Verdana" w:cstheme="minorHAnsi"/>
          <w:sz w:val="20"/>
          <w:szCs w:val="20"/>
        </w:rPr>
        <w:t>P</w:t>
      </w:r>
      <w:r w:rsidRPr="00A51361">
        <w:rPr>
          <w:rFonts w:ascii="Verdana" w:hAnsi="Verdana" w:cstheme="minorHAnsi"/>
          <w:sz w:val="20"/>
          <w:szCs w:val="20"/>
        </w:rPr>
        <w:t xml:space="preserve">olska </w:t>
      </w:r>
      <w:r>
        <w:rPr>
          <w:rFonts w:ascii="Verdana" w:hAnsi="Verdana" w:cstheme="minorHAnsi"/>
          <w:sz w:val="20"/>
          <w:szCs w:val="20"/>
        </w:rPr>
        <w:t>Z</w:t>
      </w:r>
      <w:r w:rsidRPr="00A51361">
        <w:rPr>
          <w:rFonts w:ascii="Verdana" w:hAnsi="Verdana" w:cstheme="minorHAnsi"/>
          <w:sz w:val="20"/>
          <w:szCs w:val="20"/>
        </w:rPr>
        <w:t xml:space="preserve">ielona </w:t>
      </w:r>
      <w:r>
        <w:rPr>
          <w:rFonts w:ascii="Verdana" w:hAnsi="Verdana" w:cstheme="minorHAnsi"/>
          <w:sz w:val="20"/>
          <w:szCs w:val="20"/>
        </w:rPr>
        <w:t>S</w:t>
      </w:r>
      <w:r w:rsidRPr="00A51361">
        <w:rPr>
          <w:rFonts w:ascii="Verdana" w:hAnsi="Verdana" w:cstheme="minorHAnsi"/>
          <w:sz w:val="20"/>
          <w:szCs w:val="20"/>
        </w:rPr>
        <w:t>ieć</w:t>
      </w:r>
      <w:r>
        <w:rPr>
          <w:rFonts w:ascii="Verdana" w:hAnsi="Verdana" w:cstheme="minorHAnsi"/>
          <w:sz w:val="20"/>
          <w:szCs w:val="20"/>
        </w:rPr>
        <w:t xml:space="preserve">, mieszcząca się przy ul. </w:t>
      </w:r>
      <w:proofErr w:type="spellStart"/>
      <w:r>
        <w:rPr>
          <w:rFonts w:ascii="Verdana" w:hAnsi="Verdana" w:cstheme="minorHAnsi"/>
          <w:sz w:val="20"/>
          <w:szCs w:val="20"/>
        </w:rPr>
        <w:t>Raszczyńskiej</w:t>
      </w:r>
      <w:proofErr w:type="spellEnd"/>
      <w:r>
        <w:rPr>
          <w:rFonts w:ascii="Verdana" w:hAnsi="Verdana" w:cstheme="minorHAnsi"/>
          <w:sz w:val="20"/>
          <w:szCs w:val="20"/>
        </w:rPr>
        <w:t xml:space="preserve"> 140, 02-026 Warszawa</w:t>
      </w:r>
    </w:p>
    <w:p w14:paraId="309FD6A5" w14:textId="77777777" w:rsidR="0051066C" w:rsidRPr="00A51361" w:rsidRDefault="0051066C" w:rsidP="0051066C">
      <w:pPr>
        <w:pStyle w:val="Akapitzlist"/>
        <w:numPr>
          <w:ilvl w:val="0"/>
          <w:numId w:val="16"/>
        </w:numPr>
        <w:spacing w:line="25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Związkiem Zawodowym Górników w Polsce, mieszcząca się przy ul. Plac Grunwaldzki 8-10 , 40-950 Katowice.</w:t>
      </w:r>
    </w:p>
    <w:p w14:paraId="6257AB80" w14:textId="77777777" w:rsidR="00842FBF" w:rsidRDefault="00842FBF" w:rsidP="0051066C">
      <w:pPr>
        <w:pStyle w:val="Akapitzlist"/>
        <w:spacing w:line="256" w:lineRule="auto"/>
        <w:ind w:left="426"/>
        <w:jc w:val="both"/>
        <w:rPr>
          <w:rFonts w:ascii="Verdana" w:hAnsi="Verdana"/>
          <w:sz w:val="20"/>
          <w:szCs w:val="20"/>
        </w:rPr>
      </w:pPr>
    </w:p>
    <w:p w14:paraId="3E6B0A79" w14:textId="77777777" w:rsidR="00842FBF" w:rsidRDefault="00842FBF" w:rsidP="0051066C">
      <w:pPr>
        <w:pStyle w:val="Akapitzlist"/>
        <w:spacing w:line="256" w:lineRule="auto"/>
        <w:ind w:left="426"/>
        <w:jc w:val="both"/>
        <w:rPr>
          <w:rFonts w:ascii="Verdana" w:hAnsi="Verdana"/>
          <w:sz w:val="20"/>
          <w:szCs w:val="20"/>
        </w:rPr>
      </w:pPr>
    </w:p>
    <w:p w14:paraId="7EFA52D3" w14:textId="585B3773" w:rsidR="0051066C" w:rsidRPr="008A3A92" w:rsidRDefault="0051066C" w:rsidP="0051066C">
      <w:pPr>
        <w:pStyle w:val="Akapitzlist"/>
        <w:spacing w:line="256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8A3A92">
        <w:rPr>
          <w:rFonts w:ascii="Verdana" w:hAnsi="Verdana"/>
          <w:sz w:val="20"/>
          <w:szCs w:val="20"/>
        </w:rPr>
        <w:t>Przez powiązania osobowe lub kapitałowe rozumie się wzajemne powiązania pomiędzy Zleceniodawcą lub osobami upoważnionymi do zaciągania zobowiązań w imieniu Zleceniodawcy lub osobami wykonującymi w imieniu Zleceniodawcy czynności związane z przygotowaniem i przeprowadzeniem procedury wyboru Zleceniobiorcy a Zleceniobiorcą, polegające w szczególności na:</w:t>
      </w:r>
    </w:p>
    <w:p w14:paraId="64487584" w14:textId="77777777" w:rsidR="0051066C" w:rsidRPr="008F2AC9" w:rsidRDefault="0051066C" w:rsidP="0051066C">
      <w:pPr>
        <w:pStyle w:val="Akapitzlist"/>
        <w:numPr>
          <w:ilvl w:val="2"/>
          <w:numId w:val="15"/>
        </w:numPr>
        <w:tabs>
          <w:tab w:val="left" w:pos="6897"/>
        </w:tabs>
        <w:spacing w:line="276" w:lineRule="auto"/>
        <w:ind w:left="1560" w:hanging="426"/>
        <w:jc w:val="both"/>
        <w:rPr>
          <w:rFonts w:ascii="Verdana" w:hAnsi="Verdana"/>
          <w:sz w:val="20"/>
          <w:szCs w:val="20"/>
        </w:rPr>
      </w:pPr>
      <w:r w:rsidRPr="008F2AC9">
        <w:rPr>
          <w:rFonts w:ascii="Verdana" w:hAnsi="Verdana"/>
          <w:sz w:val="20"/>
          <w:szCs w:val="20"/>
        </w:rPr>
        <w:t>uczestniczeniu w spółce jako wspólnik spółki cywilnej lub spółki osobowej;</w:t>
      </w:r>
    </w:p>
    <w:p w14:paraId="4AD13560" w14:textId="77777777" w:rsidR="0051066C" w:rsidRPr="008F2AC9" w:rsidRDefault="0051066C" w:rsidP="0051066C">
      <w:pPr>
        <w:pStyle w:val="Akapitzlist"/>
        <w:numPr>
          <w:ilvl w:val="2"/>
          <w:numId w:val="15"/>
        </w:numPr>
        <w:tabs>
          <w:tab w:val="left" w:pos="6897"/>
        </w:tabs>
        <w:spacing w:line="276" w:lineRule="auto"/>
        <w:ind w:left="1560" w:hanging="426"/>
        <w:jc w:val="both"/>
        <w:rPr>
          <w:rFonts w:ascii="Verdana" w:hAnsi="Verdana"/>
          <w:sz w:val="20"/>
          <w:szCs w:val="20"/>
        </w:rPr>
      </w:pPr>
      <w:r w:rsidRPr="008F2AC9">
        <w:rPr>
          <w:rFonts w:ascii="Verdana" w:hAnsi="Verdana"/>
          <w:sz w:val="20"/>
          <w:szCs w:val="20"/>
        </w:rPr>
        <w:t>posiadaniu co najmniej 10% udziałów lub akcji;</w:t>
      </w:r>
    </w:p>
    <w:p w14:paraId="56F97758" w14:textId="77777777" w:rsidR="0051066C" w:rsidRPr="008F2AC9" w:rsidRDefault="0051066C" w:rsidP="0051066C">
      <w:pPr>
        <w:pStyle w:val="Akapitzlist"/>
        <w:numPr>
          <w:ilvl w:val="2"/>
          <w:numId w:val="15"/>
        </w:numPr>
        <w:tabs>
          <w:tab w:val="left" w:pos="6897"/>
        </w:tabs>
        <w:spacing w:line="276" w:lineRule="auto"/>
        <w:ind w:left="1560" w:hanging="426"/>
        <w:jc w:val="both"/>
        <w:rPr>
          <w:rFonts w:ascii="Verdana" w:hAnsi="Verdana"/>
          <w:sz w:val="20"/>
          <w:szCs w:val="20"/>
        </w:rPr>
      </w:pPr>
      <w:r w:rsidRPr="008F2AC9">
        <w:rPr>
          <w:rFonts w:ascii="Verdana" w:hAnsi="Verdana"/>
          <w:sz w:val="20"/>
          <w:szCs w:val="20"/>
        </w:rPr>
        <w:lastRenderedPageBreak/>
        <w:t>pełnieniu funkcji członka organu nadzorczego lub zarządzającego, prokurenta, pełnomocnika;</w:t>
      </w:r>
    </w:p>
    <w:p w14:paraId="3B645225" w14:textId="7AECB62D" w:rsidR="0051066C" w:rsidRPr="008F2AC9" w:rsidRDefault="0051066C" w:rsidP="0051066C">
      <w:pPr>
        <w:pStyle w:val="Akapitzlist"/>
        <w:numPr>
          <w:ilvl w:val="2"/>
          <w:numId w:val="15"/>
        </w:numPr>
        <w:tabs>
          <w:tab w:val="left" w:pos="6897"/>
        </w:tabs>
        <w:spacing w:line="276" w:lineRule="auto"/>
        <w:ind w:left="1560" w:hanging="426"/>
        <w:jc w:val="both"/>
        <w:rPr>
          <w:rFonts w:ascii="Verdana" w:hAnsi="Verdana"/>
          <w:sz w:val="20"/>
          <w:szCs w:val="20"/>
        </w:rPr>
      </w:pPr>
      <w:r w:rsidRPr="008F2AC9">
        <w:rPr>
          <w:rFonts w:ascii="Verdana" w:hAnsi="Verdana"/>
          <w:sz w:val="20"/>
          <w:szCs w:val="20"/>
        </w:rPr>
        <w:t>pozostawaniu w związku małżeńskim, w stosunku pokrewieństwa lub powinowactwa w linii prostej (rodzice, dzieci, wnuki, teściowie, zięć, synowa), w stosunku pokrewieństwa lub powinowactwa w linii bocznej drugiego stopnia (rodzeństwo, krewni małżonka/i) lub pozostawania w stosunku przysposobienia, opieki lub kurateli.</w:t>
      </w:r>
    </w:p>
    <w:p w14:paraId="12B033DB" w14:textId="77777777" w:rsidR="0051066C" w:rsidRPr="008A3A92" w:rsidRDefault="0051066C" w:rsidP="00D655A3">
      <w:pPr>
        <w:pStyle w:val="Akapitzlist"/>
        <w:numPr>
          <w:ilvl w:val="0"/>
          <w:numId w:val="28"/>
        </w:numPr>
        <w:spacing w:line="25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/>
          <w:sz w:val="20"/>
          <w:szCs w:val="20"/>
          <w:lang w:eastAsia="x-none"/>
        </w:rPr>
        <w:t>P</w:t>
      </w:r>
      <w:proofErr w:type="spellStart"/>
      <w:r w:rsidRPr="008F2AC9">
        <w:rPr>
          <w:rFonts w:ascii="Verdana" w:hAnsi="Verdana"/>
          <w:sz w:val="20"/>
          <w:szCs w:val="20"/>
          <w:lang w:val="x-none" w:eastAsia="x-none"/>
        </w:rPr>
        <w:t>rzedmiot</w:t>
      </w:r>
      <w:proofErr w:type="spellEnd"/>
      <w:r w:rsidRPr="008F2AC9">
        <w:rPr>
          <w:rFonts w:ascii="Verdana" w:hAnsi="Verdana"/>
          <w:sz w:val="20"/>
          <w:szCs w:val="20"/>
          <w:lang w:val="x-none" w:eastAsia="x-none"/>
        </w:rPr>
        <w:t xml:space="preserve"> zamówienia wykonam w terminach określonych przez </w:t>
      </w:r>
      <w:r>
        <w:rPr>
          <w:rFonts w:ascii="Verdana" w:hAnsi="Verdana"/>
          <w:sz w:val="20"/>
          <w:szCs w:val="20"/>
          <w:lang w:eastAsia="x-none"/>
        </w:rPr>
        <w:t>Zleceniodawcę</w:t>
      </w:r>
      <w:r w:rsidRPr="008F2AC9">
        <w:rPr>
          <w:rFonts w:ascii="Verdana" w:hAnsi="Verdana"/>
          <w:sz w:val="20"/>
          <w:szCs w:val="20"/>
          <w:lang w:val="x-none" w:eastAsia="x-none"/>
        </w:rPr>
        <w:t xml:space="preserve"> </w:t>
      </w:r>
      <w:r w:rsidRPr="008F2AC9">
        <w:rPr>
          <w:rFonts w:ascii="Verdana" w:hAnsi="Verdana"/>
          <w:sz w:val="20"/>
          <w:szCs w:val="20"/>
          <w:lang w:eastAsia="x-none"/>
        </w:rPr>
        <w:t>w zapytaniu ofertowym.</w:t>
      </w:r>
    </w:p>
    <w:p w14:paraId="0CC206F1" w14:textId="77777777" w:rsidR="0051066C" w:rsidRPr="008F2AC9" w:rsidRDefault="0051066C" w:rsidP="0051066C">
      <w:pPr>
        <w:spacing w:line="256" w:lineRule="auto"/>
        <w:jc w:val="both"/>
        <w:rPr>
          <w:rFonts w:ascii="Verdana" w:hAnsi="Verdana"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421"/>
      </w:tblGrid>
      <w:tr w:rsidR="0051066C" w:rsidRPr="008F2AC9" w14:paraId="268431FD" w14:textId="77777777" w:rsidTr="00B274E1">
        <w:tc>
          <w:tcPr>
            <w:tcW w:w="4606" w:type="dxa"/>
          </w:tcPr>
          <w:p w14:paraId="0A910FBD" w14:textId="1F78DE88" w:rsidR="0051066C" w:rsidRPr="008F2AC9" w:rsidRDefault="0051066C" w:rsidP="00D655A3">
            <w:pPr>
              <w:pStyle w:val="Akapitzlist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Verdana" w:hAnsi="Verdana"/>
                <w:sz w:val="20"/>
                <w:szCs w:val="20"/>
                <w:lang w:val="x-none" w:eastAsia="x-none"/>
              </w:rPr>
            </w:pPr>
            <w:r w:rsidRPr="008F2AC9">
              <w:rPr>
                <w:rFonts w:ascii="Verdana" w:hAnsi="Verdana"/>
                <w:sz w:val="20"/>
                <w:szCs w:val="20"/>
                <w:lang w:val="x-none" w:eastAsia="x-none"/>
              </w:rPr>
              <w:t>........................................................</w:t>
            </w:r>
          </w:p>
        </w:tc>
        <w:tc>
          <w:tcPr>
            <w:tcW w:w="4606" w:type="dxa"/>
          </w:tcPr>
          <w:p w14:paraId="7A15845F" w14:textId="77777777" w:rsidR="0051066C" w:rsidRPr="008F2AC9" w:rsidRDefault="0051066C" w:rsidP="00B274E1">
            <w:pPr>
              <w:spacing w:after="120"/>
              <w:jc w:val="center"/>
              <w:rPr>
                <w:rFonts w:ascii="Verdana" w:hAnsi="Verdana"/>
                <w:lang w:val="x-none" w:eastAsia="x-none"/>
              </w:rPr>
            </w:pPr>
            <w:r w:rsidRPr="008F2AC9">
              <w:rPr>
                <w:rFonts w:ascii="Verdana" w:hAnsi="Verdana"/>
                <w:lang w:val="x-none" w:eastAsia="x-none"/>
              </w:rPr>
              <w:t>.........................................................</w:t>
            </w:r>
          </w:p>
        </w:tc>
      </w:tr>
      <w:tr w:rsidR="0051066C" w:rsidRPr="008F2AC9" w14:paraId="4FB77A9F" w14:textId="77777777" w:rsidTr="00B274E1">
        <w:tc>
          <w:tcPr>
            <w:tcW w:w="4606" w:type="dxa"/>
          </w:tcPr>
          <w:p w14:paraId="387E8BF4" w14:textId="77777777" w:rsidR="0051066C" w:rsidRPr="008F2AC9" w:rsidRDefault="0051066C" w:rsidP="00B274E1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8F2AC9">
              <w:rPr>
                <w:rFonts w:ascii="Verdana" w:hAnsi="Verdana"/>
                <w:lang w:eastAsia="x-none"/>
              </w:rPr>
              <w:t>Data</w:t>
            </w:r>
          </w:p>
        </w:tc>
        <w:tc>
          <w:tcPr>
            <w:tcW w:w="4606" w:type="dxa"/>
          </w:tcPr>
          <w:p w14:paraId="69CBEFB2" w14:textId="77777777" w:rsidR="0051066C" w:rsidRPr="008F2AC9" w:rsidRDefault="0051066C" w:rsidP="00B274E1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8F2AC9">
              <w:rPr>
                <w:rFonts w:ascii="Verdana" w:hAnsi="Verdana"/>
                <w:lang w:eastAsia="x-none"/>
              </w:rPr>
              <w:t>Podpis Oferenta/ osoby upoważnionej do reprezentowania Oferenta</w:t>
            </w:r>
          </w:p>
        </w:tc>
      </w:tr>
    </w:tbl>
    <w:p w14:paraId="7F6B5DCE" w14:textId="77777777" w:rsidR="008F08B1" w:rsidRPr="0051066C" w:rsidRDefault="008F08B1" w:rsidP="008F08B1">
      <w:pPr>
        <w:spacing w:after="120"/>
        <w:rPr>
          <w:rFonts w:ascii="Verdana" w:hAnsi="Verdana"/>
          <w:lang w:eastAsia="x-none"/>
        </w:rPr>
      </w:pPr>
    </w:p>
    <w:p w14:paraId="2094CC3E" w14:textId="77777777" w:rsidR="00842FBF" w:rsidRDefault="00842FBF" w:rsidP="00842FBF">
      <w:pPr>
        <w:spacing w:after="160" w:line="259" w:lineRule="auto"/>
        <w:rPr>
          <w:rFonts w:ascii="Verdana" w:hAnsi="Verdana"/>
          <w:b/>
          <w:u w:val="single"/>
        </w:rPr>
      </w:pPr>
    </w:p>
    <w:p w14:paraId="5BFCE357" w14:textId="77777777" w:rsidR="00842FBF" w:rsidRDefault="00842FBF" w:rsidP="00842FBF">
      <w:pPr>
        <w:spacing w:after="160" w:line="259" w:lineRule="auto"/>
        <w:rPr>
          <w:rFonts w:ascii="Verdana" w:hAnsi="Verdana"/>
          <w:b/>
          <w:u w:val="single"/>
        </w:rPr>
      </w:pPr>
    </w:p>
    <w:p w14:paraId="1620104B" w14:textId="77777777" w:rsidR="00842FBF" w:rsidRDefault="00842FBF" w:rsidP="00842FBF">
      <w:pPr>
        <w:spacing w:after="160" w:line="259" w:lineRule="auto"/>
        <w:rPr>
          <w:rFonts w:ascii="Verdana" w:hAnsi="Verdana"/>
          <w:b/>
          <w:u w:val="single"/>
        </w:rPr>
      </w:pPr>
    </w:p>
    <w:p w14:paraId="7F655D9C" w14:textId="77777777" w:rsidR="00842FBF" w:rsidRDefault="00842FBF" w:rsidP="00842FBF">
      <w:pPr>
        <w:spacing w:after="160" w:line="259" w:lineRule="auto"/>
        <w:rPr>
          <w:rFonts w:ascii="Verdana" w:hAnsi="Verdana"/>
          <w:b/>
          <w:u w:val="single"/>
        </w:rPr>
      </w:pPr>
    </w:p>
    <w:p w14:paraId="1F232E42" w14:textId="77777777" w:rsidR="00842FBF" w:rsidRDefault="00842FBF" w:rsidP="00842FBF">
      <w:pPr>
        <w:spacing w:after="160" w:line="259" w:lineRule="auto"/>
        <w:rPr>
          <w:rFonts w:ascii="Verdana" w:hAnsi="Verdana"/>
          <w:b/>
          <w:u w:val="single"/>
        </w:rPr>
      </w:pPr>
    </w:p>
    <w:p w14:paraId="0E45FF4B" w14:textId="77777777" w:rsidR="00842FBF" w:rsidRDefault="00842FBF" w:rsidP="00842FBF">
      <w:pPr>
        <w:spacing w:after="160" w:line="259" w:lineRule="auto"/>
        <w:rPr>
          <w:rFonts w:ascii="Verdana" w:hAnsi="Verdana"/>
          <w:b/>
          <w:u w:val="single"/>
        </w:rPr>
      </w:pPr>
    </w:p>
    <w:p w14:paraId="24B5A63E" w14:textId="77777777" w:rsidR="00842FBF" w:rsidRDefault="00842FBF" w:rsidP="00842FBF">
      <w:pPr>
        <w:spacing w:after="160" w:line="259" w:lineRule="auto"/>
        <w:rPr>
          <w:rFonts w:ascii="Verdana" w:hAnsi="Verdana"/>
          <w:b/>
          <w:u w:val="single"/>
        </w:rPr>
      </w:pPr>
    </w:p>
    <w:p w14:paraId="7FC2D875" w14:textId="77777777" w:rsidR="00842FBF" w:rsidRDefault="00842FBF" w:rsidP="00842FBF">
      <w:pPr>
        <w:spacing w:after="160" w:line="259" w:lineRule="auto"/>
        <w:rPr>
          <w:rFonts w:ascii="Verdana" w:hAnsi="Verdana"/>
          <w:b/>
          <w:u w:val="single"/>
        </w:rPr>
      </w:pPr>
    </w:p>
    <w:p w14:paraId="510518EE" w14:textId="77777777" w:rsidR="00842FBF" w:rsidRDefault="00842FBF" w:rsidP="00842FBF">
      <w:pPr>
        <w:spacing w:after="160" w:line="259" w:lineRule="auto"/>
        <w:rPr>
          <w:rFonts w:ascii="Verdana" w:hAnsi="Verdana"/>
          <w:b/>
          <w:u w:val="single"/>
        </w:rPr>
      </w:pPr>
    </w:p>
    <w:p w14:paraId="75A9776B" w14:textId="77777777" w:rsidR="00842FBF" w:rsidRDefault="00842FBF" w:rsidP="00842FBF">
      <w:pPr>
        <w:spacing w:after="160" w:line="259" w:lineRule="auto"/>
        <w:rPr>
          <w:rFonts w:ascii="Verdana" w:hAnsi="Verdana"/>
          <w:b/>
          <w:u w:val="single"/>
        </w:rPr>
      </w:pPr>
    </w:p>
    <w:p w14:paraId="0C655872" w14:textId="77777777" w:rsidR="00842FBF" w:rsidRDefault="00842FBF" w:rsidP="00842FBF">
      <w:pPr>
        <w:spacing w:after="160" w:line="259" w:lineRule="auto"/>
        <w:rPr>
          <w:rFonts w:ascii="Verdana" w:hAnsi="Verdana"/>
          <w:b/>
          <w:u w:val="single"/>
        </w:rPr>
      </w:pPr>
    </w:p>
    <w:p w14:paraId="164EE719" w14:textId="77777777" w:rsidR="00842FBF" w:rsidRDefault="00842FBF" w:rsidP="00842FBF">
      <w:pPr>
        <w:spacing w:after="160" w:line="259" w:lineRule="auto"/>
        <w:rPr>
          <w:rFonts w:ascii="Verdana" w:hAnsi="Verdana"/>
          <w:b/>
          <w:u w:val="single"/>
        </w:rPr>
      </w:pPr>
    </w:p>
    <w:p w14:paraId="0213CFB2" w14:textId="77777777" w:rsidR="00842FBF" w:rsidRDefault="00842FBF" w:rsidP="00842FBF">
      <w:pPr>
        <w:spacing w:after="160" w:line="259" w:lineRule="auto"/>
        <w:rPr>
          <w:rFonts w:ascii="Verdana" w:hAnsi="Verdana"/>
          <w:b/>
          <w:u w:val="single"/>
        </w:rPr>
      </w:pPr>
    </w:p>
    <w:p w14:paraId="1746A447" w14:textId="77777777" w:rsidR="00842FBF" w:rsidRDefault="00842FBF" w:rsidP="00BE3F81">
      <w:pPr>
        <w:spacing w:after="160" w:line="259" w:lineRule="auto"/>
        <w:rPr>
          <w:rFonts w:ascii="Verdana" w:hAnsi="Verdana"/>
          <w:b/>
          <w:u w:val="single"/>
        </w:rPr>
      </w:pPr>
    </w:p>
    <w:p w14:paraId="30B5B924" w14:textId="77777777" w:rsidR="0054776F" w:rsidRDefault="0054776F" w:rsidP="00BE3F81">
      <w:pPr>
        <w:spacing w:after="160" w:line="259" w:lineRule="auto"/>
        <w:rPr>
          <w:rFonts w:ascii="Verdana" w:hAnsi="Verdana"/>
        </w:rPr>
      </w:pPr>
    </w:p>
    <w:p w14:paraId="2970658E" w14:textId="77777777" w:rsidR="00842FBF" w:rsidRDefault="00842FBF" w:rsidP="00BE3F81">
      <w:pPr>
        <w:spacing w:after="160" w:line="259" w:lineRule="auto"/>
        <w:rPr>
          <w:rFonts w:ascii="Verdana" w:hAnsi="Verdana"/>
        </w:rPr>
      </w:pPr>
    </w:p>
    <w:p w14:paraId="40ECED9E" w14:textId="0B0DBF4B" w:rsidR="00BE3F81" w:rsidRPr="00BE3F81" w:rsidRDefault="00BE3F81" w:rsidP="00BE3F81">
      <w:pPr>
        <w:spacing w:after="160" w:line="259" w:lineRule="auto"/>
        <w:rPr>
          <w:rFonts w:ascii="Verdana" w:hAnsi="Verdana"/>
        </w:rPr>
      </w:pPr>
      <w:r w:rsidRPr="00BE3F81">
        <w:rPr>
          <w:rFonts w:ascii="Verdana" w:hAnsi="Verdana"/>
        </w:rPr>
        <w:t xml:space="preserve">Załącznik nr </w:t>
      </w:r>
      <w:r w:rsidR="000C3967">
        <w:rPr>
          <w:rFonts w:ascii="Verdana" w:hAnsi="Verdana"/>
        </w:rPr>
        <w:t>2</w:t>
      </w:r>
      <w:r w:rsidRPr="00BE3F81">
        <w:rPr>
          <w:rFonts w:ascii="Verdana" w:hAnsi="Verdana"/>
        </w:rPr>
        <w:t>: </w:t>
      </w:r>
    </w:p>
    <w:p w14:paraId="2A985AF0" w14:textId="77777777" w:rsidR="00842FBF" w:rsidRDefault="00842FBF" w:rsidP="00BE3F81">
      <w:pPr>
        <w:spacing w:after="160" w:line="259" w:lineRule="auto"/>
        <w:rPr>
          <w:rFonts w:ascii="Verdana" w:hAnsi="Verdana"/>
          <w:b/>
          <w:bCs/>
        </w:rPr>
      </w:pPr>
    </w:p>
    <w:p w14:paraId="057F739B" w14:textId="2B9913C6" w:rsidR="00972F84" w:rsidRDefault="00BE3F81" w:rsidP="00BE3F81">
      <w:pPr>
        <w:spacing w:after="160" w:line="259" w:lineRule="auto"/>
        <w:rPr>
          <w:rFonts w:ascii="Verdana" w:hAnsi="Verdana"/>
        </w:rPr>
      </w:pPr>
      <w:r w:rsidRPr="00BE3F81">
        <w:rPr>
          <w:rFonts w:ascii="Verdana" w:hAnsi="Verdana"/>
          <w:b/>
          <w:bCs/>
        </w:rPr>
        <w:lastRenderedPageBreak/>
        <w:t>OŚWIADCZENIE</w:t>
      </w:r>
      <w:r w:rsidRPr="00BE3F81">
        <w:rPr>
          <w:rFonts w:ascii="Verdana" w:hAnsi="Verdana"/>
        </w:rPr>
        <w:t> </w:t>
      </w:r>
    </w:p>
    <w:p w14:paraId="36FF15C5" w14:textId="1593D195" w:rsidR="00BE3F81" w:rsidRPr="00BE3F81" w:rsidRDefault="00BE3F81" w:rsidP="00BE3F81">
      <w:pPr>
        <w:spacing w:after="160" w:line="259" w:lineRule="auto"/>
        <w:rPr>
          <w:rFonts w:ascii="Verdana" w:hAnsi="Verdana"/>
        </w:rPr>
      </w:pPr>
      <w:r w:rsidRPr="00BE3F81">
        <w:rPr>
          <w:rFonts w:ascii="Verdana" w:hAnsi="Verdana"/>
          <w:b/>
          <w:bCs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narodowego, zwanej dalej „ustawą”.</w:t>
      </w:r>
      <w:r w:rsidRPr="00BE3F81">
        <w:rPr>
          <w:rFonts w:ascii="Verdana" w:hAnsi="Verdana"/>
        </w:rPr>
        <w:t> </w:t>
      </w:r>
    </w:p>
    <w:p w14:paraId="72F2F40A" w14:textId="77777777" w:rsidR="00BE3F81" w:rsidRPr="00BE3F81" w:rsidRDefault="00BE3F81" w:rsidP="00BE3F81">
      <w:pPr>
        <w:spacing w:after="160" w:line="259" w:lineRule="auto"/>
        <w:rPr>
          <w:rFonts w:ascii="Verdana" w:hAnsi="Verdana"/>
        </w:rPr>
      </w:pPr>
      <w:r w:rsidRPr="00BE3F81">
        <w:rPr>
          <w:rFonts w:ascii="Verdana" w:hAnsi="Verdana"/>
          <w:b/>
          <w:bCs/>
        </w:rPr>
        <w:t>Na podstawie art. 7 ust. 1 ustawy z postępowania wyklucza się:</w:t>
      </w:r>
      <w:r w:rsidRPr="00BE3F81">
        <w:rPr>
          <w:rFonts w:ascii="Verdana" w:hAnsi="Verdana"/>
        </w:rPr>
        <w:t> </w:t>
      </w:r>
    </w:p>
    <w:p w14:paraId="41DA32EF" w14:textId="7E1B84F6" w:rsidR="00BE3F81" w:rsidRDefault="00BE3F81" w:rsidP="00BE3F81">
      <w:pPr>
        <w:numPr>
          <w:ilvl w:val="0"/>
          <w:numId w:val="24"/>
        </w:numPr>
        <w:spacing w:after="160" w:line="259" w:lineRule="auto"/>
        <w:rPr>
          <w:rFonts w:ascii="Verdana" w:hAnsi="Verdana"/>
        </w:rPr>
      </w:pPr>
      <w:r w:rsidRPr="00BE3F81">
        <w:rPr>
          <w:rFonts w:ascii="Verdana" w:hAnsi="Verdana"/>
        </w:rPr>
        <w:t>wykonawcę oraz uczestnika konkursu wymienionego w wykazach określonych  </w:t>
      </w:r>
      <w:r w:rsidRPr="00BE3F81">
        <w:rPr>
          <w:rFonts w:ascii="Verdana" w:hAnsi="Verdana"/>
        </w:rPr>
        <w:br/>
        <w:t>w rozporządzeniu 765/2006 i rozporządzeniu 269/2014 albo wpisanego na listę na podstawie decyzji w sprawie wpisu na listę rozstrzygającą o zastosowaniu środka,  </w:t>
      </w:r>
      <w:r w:rsidRPr="00BE3F81">
        <w:rPr>
          <w:rFonts w:ascii="Verdana" w:hAnsi="Verdana"/>
        </w:rPr>
        <w:br/>
        <w:t>o którym mowa w art. 1 pkt 3 ustawy, tj. wykluczeniu z postępowania o udzielenie zamówienia publicznego lub konkursu prowadzonego na podstawie ustawy  </w:t>
      </w:r>
      <w:r w:rsidRPr="00BE3F81">
        <w:rPr>
          <w:rFonts w:ascii="Verdana" w:hAnsi="Verdana"/>
        </w:rPr>
        <w:br/>
        <w:t>z dnia 11 września 2019 r. – Prawo zamówień publicznych  </w:t>
      </w:r>
    </w:p>
    <w:p w14:paraId="042024B6" w14:textId="77777777" w:rsidR="00842FBF" w:rsidRPr="00842FBF" w:rsidRDefault="00842FBF" w:rsidP="00842FBF">
      <w:pPr>
        <w:spacing w:after="160" w:line="259" w:lineRule="auto"/>
        <w:ind w:left="720"/>
        <w:rPr>
          <w:rFonts w:ascii="Verdana" w:hAnsi="Verdana"/>
        </w:rPr>
      </w:pPr>
    </w:p>
    <w:p w14:paraId="4E624E65" w14:textId="55E60C6D" w:rsidR="00BE3F81" w:rsidRDefault="00BE3F81" w:rsidP="00BE3F81">
      <w:pPr>
        <w:numPr>
          <w:ilvl w:val="0"/>
          <w:numId w:val="25"/>
        </w:numPr>
        <w:spacing w:after="160" w:line="259" w:lineRule="auto"/>
        <w:rPr>
          <w:rFonts w:ascii="Verdana" w:hAnsi="Verdana"/>
        </w:rPr>
      </w:pPr>
      <w:r w:rsidRPr="00BE3F81">
        <w:rPr>
          <w:rFonts w:ascii="Verdana" w:hAnsi="Verdana"/>
        </w:rPr>
        <w:t>wykonawcę oraz uczestnika konkursu, którego beneficjentem rzeczywistym w rozumieniu ustawy z dnia 1 marca 2018 r. o przeciwdziałaniu praniu pieniędzy oraz finansowaniu terroryzmu jest osoba wymieniona w wykazach określonych w rozporządzeniu 765/2006  </w:t>
      </w:r>
      <w:r w:rsidRPr="00BE3F81">
        <w:rPr>
          <w:rFonts w:ascii="Verdana" w:hAnsi="Verdana"/>
        </w:rPr>
        <w:br/>
        <w:t>i rozporządzeniu 269/2014 albo wpisana na listę lub będąca takim beneficjentem rzeczywistym od dnia 24 lutego 2022 r., o ile została wpisana na listę na podstawie decyzji w sprawie wpisu na listę rozstrzygającej o zastosowaniu środka, o którym mowa  </w:t>
      </w:r>
      <w:r w:rsidRPr="00BE3F81">
        <w:rPr>
          <w:rFonts w:ascii="Verdana" w:hAnsi="Verdana"/>
        </w:rPr>
        <w:br/>
        <w:t>w art. 1 pkt 3 ustawy, tj. wykluczeniu z postępowania o udzielenie zamówienia publicznego lub konkursu prowadzonego na podstawie ustawy z dnia 11 września 2019 r. – Prawo zamówień publicznych  </w:t>
      </w:r>
    </w:p>
    <w:p w14:paraId="3E2412B9" w14:textId="77777777" w:rsidR="00842FBF" w:rsidRPr="00842FBF" w:rsidRDefault="00842FBF" w:rsidP="00842FBF">
      <w:pPr>
        <w:spacing w:after="160" w:line="259" w:lineRule="auto"/>
        <w:ind w:left="720"/>
        <w:rPr>
          <w:rFonts w:ascii="Verdana" w:hAnsi="Verdana"/>
        </w:rPr>
      </w:pPr>
    </w:p>
    <w:p w14:paraId="6D3C7448" w14:textId="13DC71FD" w:rsidR="00BE3F81" w:rsidRPr="00842FBF" w:rsidRDefault="00BE3F81" w:rsidP="00BE3F81">
      <w:pPr>
        <w:numPr>
          <w:ilvl w:val="0"/>
          <w:numId w:val="26"/>
        </w:numPr>
        <w:spacing w:after="160" w:line="259" w:lineRule="auto"/>
        <w:rPr>
          <w:rFonts w:ascii="Verdana" w:hAnsi="Verdana"/>
        </w:rPr>
      </w:pPr>
      <w:r w:rsidRPr="00BE3F81">
        <w:rPr>
          <w:rFonts w:ascii="Verdana" w:hAnsi="Verdana"/>
        </w:rPr>
        <w:t>wykonawcę oraz uczestnika konkursu, którego jednostką dominującą w rozumieniu  </w:t>
      </w:r>
      <w:r w:rsidRPr="00BE3F81">
        <w:rPr>
          <w:rFonts w:ascii="Verdana" w:hAnsi="Verdana"/>
        </w:rPr>
        <w:br/>
        <w:t>art. 3 ust. 1 pkt 37 ustawy z dnia 29 września 1994 r. o rachunkowości (jest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ustawy, tj. wykluczeniu z postępowania o udzielenie zamówienia publicznego lub konkursu prowadzonego na podstawie ustawy z dnia 11 września 2019 r. – Prawo zamówień publicznych  </w:t>
      </w:r>
    </w:p>
    <w:p w14:paraId="4A53F292" w14:textId="77777777" w:rsidR="00842FBF" w:rsidRDefault="00842FBF" w:rsidP="00BE3F81">
      <w:pPr>
        <w:spacing w:after="160" w:line="259" w:lineRule="auto"/>
        <w:rPr>
          <w:rFonts w:ascii="Verdana" w:hAnsi="Verdana"/>
          <w:b/>
          <w:bCs/>
        </w:rPr>
      </w:pPr>
    </w:p>
    <w:p w14:paraId="4345E238" w14:textId="31E57205" w:rsidR="00BE3F81" w:rsidRPr="00BE3F81" w:rsidRDefault="00BE3F81" w:rsidP="00BE3F81">
      <w:pPr>
        <w:spacing w:after="160" w:line="259" w:lineRule="auto"/>
        <w:rPr>
          <w:rFonts w:ascii="Verdana" w:hAnsi="Verdana"/>
        </w:rPr>
      </w:pPr>
      <w:r w:rsidRPr="00BE3F81">
        <w:rPr>
          <w:rFonts w:ascii="Verdana" w:hAnsi="Verdana"/>
          <w:b/>
          <w:bCs/>
        </w:rPr>
        <w:lastRenderedPageBreak/>
        <w:t>Wykluczenie następuje na okres trwania okoliczności wskazanych powyżej, z zastrzeżeniem, że okres ten nie rozpoczyna się wcześniej niż po 30.04.2022 r.</w:t>
      </w:r>
      <w:r w:rsidRPr="00BE3F81">
        <w:rPr>
          <w:rFonts w:ascii="Verdana" w:hAnsi="Verdana"/>
        </w:rPr>
        <w:t> </w:t>
      </w:r>
    </w:p>
    <w:p w14:paraId="6B04661E" w14:textId="77777777" w:rsidR="00BE3F81" w:rsidRPr="00BE3F81" w:rsidRDefault="00BE3F81" w:rsidP="00BE3F81">
      <w:pPr>
        <w:spacing w:after="160" w:line="259" w:lineRule="auto"/>
        <w:rPr>
          <w:rFonts w:ascii="Verdana" w:hAnsi="Verdana"/>
        </w:rPr>
      </w:pPr>
      <w:r w:rsidRPr="00BE3F81">
        <w:rPr>
          <w:rFonts w:ascii="Verdana" w:hAnsi="Verdana"/>
          <w:b/>
          <w:bCs/>
        </w:rPr>
        <w:t> </w:t>
      </w:r>
      <w:r w:rsidRPr="00BE3F81">
        <w:rPr>
          <w:rFonts w:ascii="Verdana" w:hAnsi="Verdana"/>
        </w:rPr>
        <w:t> </w:t>
      </w:r>
    </w:p>
    <w:p w14:paraId="22CE7CB2" w14:textId="77777777" w:rsidR="00BE3F81" w:rsidRPr="00BE3F81" w:rsidRDefault="00BE3F81" w:rsidP="00BE3F81">
      <w:pPr>
        <w:spacing w:after="160" w:line="259" w:lineRule="auto"/>
        <w:rPr>
          <w:rFonts w:ascii="Verdana" w:hAnsi="Verdana"/>
        </w:rPr>
      </w:pPr>
      <w:r w:rsidRPr="00BE3F81">
        <w:rPr>
          <w:rFonts w:ascii="Verdana" w:hAnsi="Verdana"/>
        </w:rPr>
        <w:t>…………………………………………………………. </w:t>
      </w:r>
    </w:p>
    <w:p w14:paraId="66926C70" w14:textId="77777777" w:rsidR="00BE3F81" w:rsidRPr="00BE3F81" w:rsidRDefault="00BE3F81" w:rsidP="00BE3F81">
      <w:pPr>
        <w:spacing w:after="160" w:line="259" w:lineRule="auto"/>
        <w:rPr>
          <w:rFonts w:ascii="Verdana" w:hAnsi="Verdana"/>
        </w:rPr>
      </w:pPr>
      <w:r w:rsidRPr="00BE3F81">
        <w:rPr>
          <w:rFonts w:ascii="Verdana" w:hAnsi="Verdana"/>
        </w:rPr>
        <w:t>Data i podpis Wykonawcy </w:t>
      </w:r>
    </w:p>
    <w:p w14:paraId="1A56F23C" w14:textId="77777777" w:rsidR="00BE3F81" w:rsidRPr="00BE3F81" w:rsidRDefault="00BE3F81" w:rsidP="00BE3F81">
      <w:pPr>
        <w:spacing w:after="160" w:line="259" w:lineRule="auto"/>
        <w:rPr>
          <w:rFonts w:ascii="Verdana" w:hAnsi="Verdana"/>
        </w:rPr>
      </w:pPr>
      <w:r w:rsidRPr="00BE3F81">
        <w:rPr>
          <w:rFonts w:ascii="Verdana" w:hAnsi="Verdana"/>
        </w:rPr>
        <w:t>(osoby uprawnionej do reprezentowania wykonawcy) </w:t>
      </w:r>
    </w:p>
    <w:p w14:paraId="1497B0B5" w14:textId="77777777" w:rsidR="00BE3F81" w:rsidRPr="00BE3F81" w:rsidRDefault="00BE3F81" w:rsidP="00BE3F81">
      <w:pPr>
        <w:spacing w:after="160" w:line="259" w:lineRule="auto"/>
        <w:rPr>
          <w:rFonts w:ascii="Verdana" w:hAnsi="Verdana"/>
        </w:rPr>
      </w:pPr>
      <w:r w:rsidRPr="00BE3F81">
        <w:rPr>
          <w:rFonts w:ascii="Verdana" w:hAnsi="Verdana"/>
        </w:rPr>
        <w:t> </w:t>
      </w:r>
    </w:p>
    <w:p w14:paraId="1A62B91E" w14:textId="77777777" w:rsidR="00BE3F81" w:rsidRPr="00BE3F81" w:rsidRDefault="00BE3F81" w:rsidP="00BE3F81">
      <w:pPr>
        <w:spacing w:after="160" w:line="259" w:lineRule="auto"/>
        <w:rPr>
          <w:rFonts w:ascii="Verdana" w:hAnsi="Verdana"/>
        </w:rPr>
      </w:pPr>
      <w:r w:rsidRPr="00BE3F81">
        <w:rPr>
          <w:rFonts w:ascii="Verdana" w:hAnsi="Verdana"/>
        </w:rPr>
        <w:t> </w:t>
      </w:r>
    </w:p>
    <w:p w14:paraId="37D949FC" w14:textId="556021F9" w:rsidR="008F08B1" w:rsidRDefault="008F08B1" w:rsidP="009E721F">
      <w:pPr>
        <w:spacing w:after="160" w:line="259" w:lineRule="auto"/>
        <w:rPr>
          <w:rFonts w:ascii="Verdana" w:hAnsi="Verdana"/>
        </w:rPr>
      </w:pPr>
    </w:p>
    <w:p w14:paraId="53E09B5D" w14:textId="77777777" w:rsidR="000C3967" w:rsidRDefault="000C3967" w:rsidP="009E721F">
      <w:pPr>
        <w:spacing w:after="160" w:line="259" w:lineRule="auto"/>
        <w:rPr>
          <w:rFonts w:ascii="Verdana" w:hAnsi="Verdana"/>
        </w:rPr>
      </w:pPr>
    </w:p>
    <w:p w14:paraId="4036A708" w14:textId="77777777" w:rsidR="000C3967" w:rsidRDefault="000C3967" w:rsidP="009E721F">
      <w:pPr>
        <w:spacing w:after="160" w:line="259" w:lineRule="auto"/>
        <w:rPr>
          <w:rFonts w:ascii="Verdana" w:hAnsi="Verdana"/>
        </w:rPr>
      </w:pPr>
    </w:p>
    <w:p w14:paraId="605FE1A8" w14:textId="77777777" w:rsidR="000C3967" w:rsidRDefault="000C3967" w:rsidP="009E721F">
      <w:pPr>
        <w:spacing w:after="160" w:line="259" w:lineRule="auto"/>
        <w:rPr>
          <w:rFonts w:ascii="Verdana" w:hAnsi="Verdana"/>
        </w:rPr>
      </w:pPr>
    </w:p>
    <w:p w14:paraId="6FDCB877" w14:textId="77777777" w:rsidR="000C3967" w:rsidRDefault="000C3967" w:rsidP="009E721F">
      <w:pPr>
        <w:spacing w:after="160" w:line="259" w:lineRule="auto"/>
        <w:rPr>
          <w:rFonts w:ascii="Verdana" w:hAnsi="Verdana"/>
        </w:rPr>
      </w:pPr>
    </w:p>
    <w:p w14:paraId="18DCAF75" w14:textId="77777777" w:rsidR="000C3967" w:rsidRDefault="000C3967" w:rsidP="009E721F">
      <w:pPr>
        <w:spacing w:after="160" w:line="259" w:lineRule="auto"/>
        <w:rPr>
          <w:rFonts w:ascii="Verdana" w:hAnsi="Verdana"/>
        </w:rPr>
      </w:pPr>
    </w:p>
    <w:p w14:paraId="75936E6A" w14:textId="77777777" w:rsidR="000C3967" w:rsidRDefault="000C3967" w:rsidP="009E721F">
      <w:pPr>
        <w:spacing w:after="160" w:line="259" w:lineRule="auto"/>
        <w:rPr>
          <w:rFonts w:ascii="Verdana" w:hAnsi="Verdana"/>
        </w:rPr>
      </w:pPr>
    </w:p>
    <w:p w14:paraId="77C7FFB1" w14:textId="77777777" w:rsidR="000C3967" w:rsidRDefault="000C3967" w:rsidP="009E721F">
      <w:pPr>
        <w:spacing w:after="160" w:line="259" w:lineRule="auto"/>
        <w:rPr>
          <w:rFonts w:ascii="Verdana" w:hAnsi="Verdana"/>
        </w:rPr>
      </w:pPr>
    </w:p>
    <w:p w14:paraId="4BD21E5D" w14:textId="77777777" w:rsidR="000C3967" w:rsidRDefault="000C3967" w:rsidP="009E721F">
      <w:pPr>
        <w:spacing w:after="160" w:line="259" w:lineRule="auto"/>
        <w:rPr>
          <w:rFonts w:ascii="Verdana" w:hAnsi="Verdana"/>
        </w:rPr>
      </w:pPr>
    </w:p>
    <w:p w14:paraId="797BEBC8" w14:textId="77777777" w:rsidR="000C3967" w:rsidRDefault="000C3967" w:rsidP="009E721F">
      <w:pPr>
        <w:spacing w:after="160" w:line="259" w:lineRule="auto"/>
        <w:rPr>
          <w:rFonts w:ascii="Verdana" w:hAnsi="Verdana"/>
        </w:rPr>
      </w:pPr>
    </w:p>
    <w:p w14:paraId="0F86B789" w14:textId="77777777" w:rsidR="000C3967" w:rsidRDefault="000C3967" w:rsidP="009E721F">
      <w:pPr>
        <w:spacing w:after="160" w:line="259" w:lineRule="auto"/>
        <w:rPr>
          <w:rFonts w:ascii="Verdana" w:hAnsi="Verdana"/>
        </w:rPr>
      </w:pPr>
    </w:p>
    <w:p w14:paraId="14977761" w14:textId="77777777" w:rsidR="000C3967" w:rsidRDefault="000C3967" w:rsidP="009E721F">
      <w:pPr>
        <w:spacing w:after="160" w:line="259" w:lineRule="auto"/>
        <w:rPr>
          <w:rFonts w:ascii="Verdana" w:hAnsi="Verdana"/>
        </w:rPr>
      </w:pPr>
    </w:p>
    <w:p w14:paraId="47D0413A" w14:textId="77777777" w:rsidR="000C3967" w:rsidRDefault="000C3967" w:rsidP="009E721F">
      <w:pPr>
        <w:spacing w:after="160" w:line="259" w:lineRule="auto"/>
        <w:rPr>
          <w:rFonts w:ascii="Verdana" w:hAnsi="Verdana"/>
        </w:rPr>
      </w:pPr>
    </w:p>
    <w:p w14:paraId="46A87FB0" w14:textId="77777777" w:rsidR="000C3967" w:rsidRDefault="000C3967" w:rsidP="009E721F">
      <w:pPr>
        <w:spacing w:after="160" w:line="259" w:lineRule="auto"/>
        <w:rPr>
          <w:rFonts w:ascii="Verdana" w:hAnsi="Verdana"/>
        </w:rPr>
      </w:pPr>
    </w:p>
    <w:p w14:paraId="69EC871D" w14:textId="77777777" w:rsidR="000C3967" w:rsidRDefault="000C3967" w:rsidP="009E721F">
      <w:pPr>
        <w:spacing w:after="160" w:line="259" w:lineRule="auto"/>
        <w:rPr>
          <w:rFonts w:ascii="Verdana" w:hAnsi="Verdana"/>
        </w:rPr>
      </w:pPr>
    </w:p>
    <w:p w14:paraId="02666F32" w14:textId="77777777" w:rsidR="000C3967" w:rsidRDefault="000C3967" w:rsidP="009E721F">
      <w:pPr>
        <w:spacing w:after="160" w:line="259" w:lineRule="auto"/>
        <w:rPr>
          <w:rFonts w:ascii="Verdana" w:hAnsi="Verdana"/>
        </w:rPr>
      </w:pPr>
    </w:p>
    <w:p w14:paraId="7577AFB5" w14:textId="77777777" w:rsidR="00842FBF" w:rsidRDefault="00842FBF" w:rsidP="000C3967">
      <w:pPr>
        <w:spacing w:after="160" w:line="259" w:lineRule="auto"/>
        <w:rPr>
          <w:rFonts w:ascii="Verdana" w:hAnsi="Verdana"/>
        </w:rPr>
      </w:pPr>
    </w:p>
    <w:p w14:paraId="58CCC06F" w14:textId="77777777" w:rsidR="00842FBF" w:rsidRDefault="00842FBF" w:rsidP="000C3967">
      <w:pPr>
        <w:spacing w:after="160" w:line="259" w:lineRule="auto"/>
        <w:rPr>
          <w:rFonts w:ascii="Verdana" w:hAnsi="Verdana"/>
        </w:rPr>
      </w:pPr>
    </w:p>
    <w:p w14:paraId="7AA2272C" w14:textId="77777777" w:rsidR="00842FBF" w:rsidRDefault="00842FBF" w:rsidP="000C3967">
      <w:pPr>
        <w:spacing w:after="160" w:line="259" w:lineRule="auto"/>
        <w:rPr>
          <w:rFonts w:ascii="Verdana" w:hAnsi="Verdana"/>
        </w:rPr>
      </w:pPr>
    </w:p>
    <w:p w14:paraId="528C47A4" w14:textId="41FF4FB8" w:rsidR="000C3967" w:rsidRPr="00230557" w:rsidRDefault="000C3967" w:rsidP="000C3967">
      <w:pPr>
        <w:spacing w:after="160" w:line="259" w:lineRule="auto"/>
        <w:rPr>
          <w:rFonts w:ascii="Verdana" w:hAnsi="Verdana"/>
        </w:rPr>
      </w:pPr>
      <w:r w:rsidRPr="00230557">
        <w:rPr>
          <w:rFonts w:ascii="Verdana" w:hAnsi="Verdana"/>
        </w:rPr>
        <w:t>Załącznik nr 3.</w:t>
      </w:r>
    </w:p>
    <w:p w14:paraId="6AA53199" w14:textId="77777777" w:rsidR="000C3967" w:rsidRPr="00230557" w:rsidRDefault="000C3967" w:rsidP="000C3967">
      <w:pPr>
        <w:spacing w:after="160" w:line="259" w:lineRule="auto"/>
        <w:rPr>
          <w:rFonts w:ascii="Verdana" w:hAnsi="Verdana"/>
        </w:rPr>
      </w:pPr>
      <w:r w:rsidRPr="00230557">
        <w:rPr>
          <w:rFonts w:ascii="Verdana" w:hAnsi="Verdana"/>
        </w:rPr>
        <w:lastRenderedPageBreak/>
        <w:t>Informacja dotycząca przetwarzania danych osobowych dla wykonawców, oferentów i osób ich reprezentujących</w:t>
      </w:r>
    </w:p>
    <w:p w14:paraId="5E6C9E4F" w14:textId="77777777" w:rsidR="000C3967" w:rsidRPr="00230557" w:rsidRDefault="000C3967" w:rsidP="000C3967">
      <w:pPr>
        <w:spacing w:after="160" w:line="259" w:lineRule="auto"/>
        <w:jc w:val="both"/>
        <w:rPr>
          <w:rFonts w:ascii="Verdana" w:hAnsi="Verdana"/>
        </w:rPr>
      </w:pPr>
    </w:p>
    <w:p w14:paraId="080233D7" w14:textId="77777777" w:rsidR="000C3967" w:rsidRPr="00230557" w:rsidRDefault="000C3967" w:rsidP="000C3967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Zgodnie z art. 13 i 14 ogólnego rozporządzenia o ochronie danych osobowych nr 2016/679 z dnia 27 kwietnia 2016 r. (dalej: „RODO”) informujemy, że:</w:t>
      </w:r>
    </w:p>
    <w:p w14:paraId="578B6B3D" w14:textId="77777777" w:rsidR="000C3967" w:rsidRPr="00230557" w:rsidRDefault="000C3967" w:rsidP="000C3967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1.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Administratorem Pani/Pana danych osobowych jest Katowicka Specjalna Strefa Ekonomiczna S.A. (dalej jako „KSSE”) z siedzibą w Katowicach przy ul. Wojewódzkiej 42, 40-026 Katowice, nr KRS: 106403, NIP: 9541300712, REGON: 273073527, kapitał zakładowy 9.176.000,00 zł, wpłacony w całości, e-mail: ksse@ksse.com.pl, będąca beneficjentem i Partnerem w projekcie Regionalne Obserwatorium Procesu Transformacji 2.0 (ROPT 2.0) (dalej: ROPT 2.0).</w:t>
      </w:r>
    </w:p>
    <w:p w14:paraId="1A9DDC7A" w14:textId="77777777" w:rsidR="000C3967" w:rsidRPr="00230557" w:rsidRDefault="000C3967" w:rsidP="000C3967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2.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W sprawach dotyczących przetwarzania Pani/a danych osobowych można kontaktować się naszym Inspektorem Ochrony Danych za pośrednictwem poczty tradycyjnej (ul. Wojewódzka 42, 40-026 Katowice, z dopiskiem IOD) lub pod adresem e-mail: iodo@ksse.com.pl.</w:t>
      </w:r>
    </w:p>
    <w:p w14:paraId="351FFB94" w14:textId="77777777" w:rsidR="000C3967" w:rsidRPr="00230557" w:rsidRDefault="000C3967" w:rsidP="000C3967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3.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Pani/Pana dane osobowe będą przetwarzane w następujących celach:</w:t>
      </w:r>
    </w:p>
    <w:p w14:paraId="27032CA4" w14:textId="77777777" w:rsidR="000C3967" w:rsidRPr="00230557" w:rsidRDefault="000C3967" w:rsidP="000C3967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a.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wykonywania przez nas zadań w ramach projektu ROPT 2.0, w szczególności:</w:t>
      </w:r>
    </w:p>
    <w:p w14:paraId="3FD45B2E" w14:textId="77777777" w:rsidR="000C3967" w:rsidRPr="00230557" w:rsidRDefault="000C3967" w:rsidP="000C3967">
      <w:pPr>
        <w:spacing w:after="160" w:line="259" w:lineRule="auto"/>
        <w:ind w:left="708"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i.</w:t>
      </w:r>
      <w:r w:rsidRPr="00230557">
        <w:rPr>
          <w:rFonts w:ascii="Verdana" w:hAnsi="Verdana"/>
        </w:rPr>
        <w:tab/>
        <w:t xml:space="preserve">organizacji warsztatów, spotkań sieciujących, konwersatoriów, </w:t>
      </w:r>
      <w:proofErr w:type="spellStart"/>
      <w:r w:rsidRPr="00230557">
        <w:rPr>
          <w:rFonts w:ascii="Verdana" w:hAnsi="Verdana"/>
        </w:rPr>
        <w:t>webinarów</w:t>
      </w:r>
      <w:proofErr w:type="spellEnd"/>
      <w:r w:rsidRPr="00230557">
        <w:rPr>
          <w:rFonts w:ascii="Verdana" w:hAnsi="Verdana"/>
        </w:rPr>
        <w:t>, wizyt studyjnych, gal, konkursów, forów, narad społecznych i innych,</w:t>
      </w:r>
    </w:p>
    <w:p w14:paraId="50BAD81D" w14:textId="77777777" w:rsidR="000C3967" w:rsidRPr="00230557" w:rsidRDefault="000C3967" w:rsidP="000C3967">
      <w:pPr>
        <w:spacing w:after="160" w:line="259" w:lineRule="auto"/>
        <w:ind w:left="708"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ii.</w:t>
      </w:r>
      <w:r w:rsidRPr="00230557">
        <w:rPr>
          <w:rFonts w:ascii="Verdana" w:hAnsi="Verdana"/>
        </w:rPr>
        <w:tab/>
        <w:t>prowadzenia bazy interesariuszy sprawiedliwej transformacji w województwie śląskim,</w:t>
      </w:r>
    </w:p>
    <w:p w14:paraId="2B01B9A9" w14:textId="77777777" w:rsidR="000C3967" w:rsidRPr="00230557" w:rsidRDefault="000C3967" w:rsidP="000C3967">
      <w:pPr>
        <w:spacing w:after="160" w:line="259" w:lineRule="auto"/>
        <w:ind w:left="708"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iii.</w:t>
      </w:r>
      <w:r w:rsidRPr="00230557">
        <w:rPr>
          <w:rFonts w:ascii="Verdana" w:hAnsi="Verdana"/>
        </w:rPr>
        <w:tab/>
        <w:t>organizacji posiedzeń Komitetu Sterującego,</w:t>
      </w:r>
    </w:p>
    <w:p w14:paraId="7C3C5C29" w14:textId="77777777" w:rsidR="000C3967" w:rsidRPr="00230557" w:rsidRDefault="000C3967" w:rsidP="000C3967">
      <w:pPr>
        <w:spacing w:after="160" w:line="259" w:lineRule="auto"/>
        <w:ind w:left="708"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iv.</w:t>
      </w:r>
      <w:r w:rsidRPr="00230557">
        <w:rPr>
          <w:rFonts w:ascii="Verdana" w:hAnsi="Verdana"/>
        </w:rPr>
        <w:tab/>
        <w:t>informowania o wydarzeniach i działaniach w zakresie sprawiedliwej transformacji oraz Funduszu na rzecz Sprawiedliwej Transformacji;</w:t>
      </w:r>
    </w:p>
    <w:p w14:paraId="32A893F2" w14:textId="77777777" w:rsidR="000C3967" w:rsidRPr="00230557" w:rsidRDefault="000C3967" w:rsidP="000C3967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b.</w:t>
      </w:r>
      <w:r w:rsidRPr="00230557">
        <w:rPr>
          <w:rFonts w:ascii="Verdana" w:hAnsi="Verdana"/>
        </w:rPr>
        <w:tab/>
        <w:t>wykonania przez nas obowiązków wynikających z powszechnie obowiązujących przepisów dotyczących rozliczania finansowego projektu ROPT 2.0, weryfikacji i potwierdzenia kwalifikowalności wydatków, ewaluacji, monitorowania, wszelkich czynności kontrolnych i audytowych, sprawozdawczości, komunikacji i publikacji;</w:t>
      </w:r>
    </w:p>
    <w:p w14:paraId="084078EB" w14:textId="77777777" w:rsidR="000C3967" w:rsidRPr="00230557" w:rsidRDefault="000C3967" w:rsidP="000C3967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c.</w:t>
      </w:r>
      <w:r w:rsidRPr="00230557">
        <w:rPr>
          <w:rFonts w:ascii="Verdana" w:hAnsi="Verdana"/>
        </w:rPr>
        <w:tab/>
        <w:t>rozpatrzenia oferty, zawarcia i realizacji umowy pomiędzy KSSE i wykonawcą (w zakresie danych oferenta i wykonawcy),</w:t>
      </w:r>
    </w:p>
    <w:p w14:paraId="2C6B8638" w14:textId="77777777" w:rsidR="000C3967" w:rsidRPr="00230557" w:rsidRDefault="000C3967" w:rsidP="000C3967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d.</w:t>
      </w:r>
      <w:r w:rsidRPr="00230557">
        <w:rPr>
          <w:rFonts w:ascii="Verdana" w:hAnsi="Verdana"/>
        </w:rPr>
        <w:tab/>
        <w:t xml:space="preserve">zapewnienia bieżącego kontaktu pomiędzy przedstawicielami KSSE oraz oferenta lub wykonawcy, co stanowi nasz uzasadniony prawnie interes (w zakresie danych osób reprezentujących oferenta i wykonawcę), </w:t>
      </w:r>
    </w:p>
    <w:p w14:paraId="3408EAAF" w14:textId="77777777" w:rsidR="000C3967" w:rsidRPr="00230557" w:rsidRDefault="000C3967" w:rsidP="000C3967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e.</w:t>
      </w:r>
      <w:r w:rsidRPr="00230557">
        <w:rPr>
          <w:rFonts w:ascii="Verdana" w:hAnsi="Verdana"/>
        </w:rPr>
        <w:tab/>
        <w:t>ustalenia, dochodzenia lub ochrony przed ewentualnymi roszczeniami z tytułu realizacji umowy oraz w związku z postępowaniem ofertowym, co stanowi nasz uzasadniony prawnie interes,</w:t>
      </w:r>
    </w:p>
    <w:p w14:paraId="55201B55" w14:textId="77777777" w:rsidR="000C3967" w:rsidRPr="00230557" w:rsidRDefault="000C3967" w:rsidP="000C3967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lastRenderedPageBreak/>
        <w:t>f.</w:t>
      </w:r>
      <w:r w:rsidRPr="00230557">
        <w:rPr>
          <w:rFonts w:ascii="Verdana" w:hAnsi="Verdana"/>
        </w:rPr>
        <w:tab/>
        <w:t>wykonania przez nas obowiązków prawnych w zakresie archiwizacji dokumentacji projektu ROPT 2.0;</w:t>
      </w:r>
    </w:p>
    <w:p w14:paraId="4BC56AF6" w14:textId="77777777" w:rsidR="000C3967" w:rsidRPr="00230557" w:rsidRDefault="000C3967" w:rsidP="000C3967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g.</w:t>
      </w:r>
      <w:r w:rsidRPr="00230557">
        <w:rPr>
          <w:rFonts w:ascii="Verdana" w:hAnsi="Verdana"/>
        </w:rPr>
        <w:tab/>
        <w:t>wykonania przez nas obowiązków księgowych i podatkowych (w zakresie danych wykonawcy).</w:t>
      </w:r>
    </w:p>
    <w:p w14:paraId="6FA54C76" w14:textId="77777777" w:rsidR="000C3967" w:rsidRPr="00230557" w:rsidRDefault="000C3967" w:rsidP="000C3967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4.</w:t>
      </w:r>
      <w:r w:rsidRPr="00230557">
        <w:rPr>
          <w:rFonts w:ascii="Verdana" w:hAnsi="Verdana"/>
        </w:rPr>
        <w:tab/>
        <w:t>Podstawą prawną przetwarzania Pana/Pani danych osobowych jest:</w:t>
      </w:r>
    </w:p>
    <w:p w14:paraId="337336B1" w14:textId="77777777" w:rsidR="000C3967" w:rsidRPr="00230557" w:rsidRDefault="000C3967" w:rsidP="000C3967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a.</w:t>
      </w:r>
      <w:r w:rsidRPr="00230557">
        <w:rPr>
          <w:rFonts w:ascii="Verdana" w:hAnsi="Verdana"/>
        </w:rPr>
        <w:tab/>
        <w:t>art. 6 ust. 1 lit. f) RODO – w odniesieniu do celu określonego w pkt. 3 lit. a. powyżej, gdzie naszym uzasadnionym prawnie interesem jest prawidłowa realizacja opisanych tam przedsięwzięć;</w:t>
      </w:r>
    </w:p>
    <w:p w14:paraId="6605E676" w14:textId="77777777" w:rsidR="000C3967" w:rsidRPr="00230557" w:rsidRDefault="000C3967" w:rsidP="000C3967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b.</w:t>
      </w:r>
      <w:r w:rsidRPr="00230557">
        <w:rPr>
          <w:rFonts w:ascii="Verdana" w:hAnsi="Verdana"/>
        </w:rPr>
        <w:tab/>
        <w:t xml:space="preserve">art. 6 ust. 1 lit. c) RODO w zw. z przepisami: </w:t>
      </w:r>
    </w:p>
    <w:p w14:paraId="0B67259F" w14:textId="77777777" w:rsidR="000C3967" w:rsidRPr="00230557" w:rsidRDefault="000C3967" w:rsidP="000C3967">
      <w:pPr>
        <w:spacing w:after="160" w:line="259" w:lineRule="auto"/>
        <w:ind w:left="708"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i.</w:t>
      </w:r>
      <w:r w:rsidRPr="00230557">
        <w:rPr>
          <w:rFonts w:ascii="Verdana" w:hAnsi="Verdana"/>
        </w:rPr>
        <w:tab/>
        <w:t>ustawy z 28 kwietnia 2022 r. o zasadach realizacji zadań finansowanych ze środków europejskich w perspektywie finansowej 2021-2027 – w szczególności art. 25, art. 28, art. 29, art. 39 ust. 9, art. 87-9191 w zw. z art. 4 rozporządzenia Parlamentu Europejskiego i Rady (UE) 2021/1060 z 24 czerwca 2021 r. – w odniesieniu do celu określonego w pkt. 2 lit. b. powyżej;</w:t>
      </w:r>
    </w:p>
    <w:p w14:paraId="0F1AF5B1" w14:textId="77777777" w:rsidR="000C3967" w:rsidRPr="00230557" w:rsidRDefault="000C3967" w:rsidP="000C3967">
      <w:pPr>
        <w:spacing w:after="160" w:line="259" w:lineRule="auto"/>
        <w:ind w:left="708"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ii.</w:t>
      </w:r>
      <w:r w:rsidRPr="00230557">
        <w:rPr>
          <w:rFonts w:ascii="Verdana" w:hAnsi="Verdana"/>
        </w:rPr>
        <w:tab/>
        <w:t>ustawy z dnia 14 lipca 1983 r. o narodowym zasobie archiwalnym i archiwach – w szczególności art. 6 – w odniesieniu do celu określonego w  pkt. 3 lit. f. powyżej;</w:t>
      </w:r>
    </w:p>
    <w:p w14:paraId="1850523B" w14:textId="77777777" w:rsidR="000C3967" w:rsidRPr="00230557" w:rsidRDefault="000C3967" w:rsidP="000C3967">
      <w:pPr>
        <w:spacing w:after="160" w:line="259" w:lineRule="auto"/>
        <w:ind w:left="708"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iii.</w:t>
      </w:r>
      <w:r w:rsidRPr="00230557">
        <w:rPr>
          <w:rFonts w:ascii="Verdana" w:hAnsi="Verdana"/>
        </w:rPr>
        <w:tab/>
        <w:t>umowy o partnerstwie na rzecz realizacji projektu “Regionalne Obserwatorium Procesu Transformacji 2.0 ROPT 2.0) z 10.06.2024 r. w związku z Decyzją z dnia 10 lipca 2024 r. nr FESL.10.22-IP.02-083F/23 wydaną przez Zarząd Województwa Śląskiego; .;</w:t>
      </w:r>
    </w:p>
    <w:p w14:paraId="5C6F6D7C" w14:textId="77777777" w:rsidR="000C3967" w:rsidRPr="00230557" w:rsidRDefault="000C3967" w:rsidP="000C3967">
      <w:pPr>
        <w:spacing w:after="160" w:line="259" w:lineRule="auto"/>
        <w:ind w:left="708"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iv.</w:t>
      </w:r>
      <w:r w:rsidRPr="00230557">
        <w:rPr>
          <w:rFonts w:ascii="Verdana" w:hAnsi="Verdana"/>
        </w:rPr>
        <w:tab/>
        <w:t>przepisów prawa podatkowego oraz przepisów księgowych, w tym ustawy z 15 lutego 1992 r. o podatku dochodowym od osób prawnych, ustawy z 11 marca 2004 r. o podatku od towarów i usług, ustawy z 29 września 1994 r. o rachunkowości, a także ustawy z 29 sierpnia 1997 r. – Ordynacja podatkowa – w odniesieniu do celu określonego w pkt. 3 lit. g. powyżej;</w:t>
      </w:r>
    </w:p>
    <w:p w14:paraId="39C815E6" w14:textId="77777777" w:rsidR="000C3967" w:rsidRPr="00230557" w:rsidRDefault="000C3967" w:rsidP="000C3967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c.</w:t>
      </w:r>
      <w:r w:rsidRPr="00230557">
        <w:rPr>
          <w:rFonts w:ascii="Verdana" w:hAnsi="Verdana"/>
        </w:rPr>
        <w:tab/>
        <w:t>art. 6 ust. 1 lit. b) RODO – w odniesieniu do celu określonego w pkt. 3 lit. c. powyżej – jeśli to Pan/i jest oferentem lub wykonawcą, albo art. 6 ust. 1 lit. f) RODO – jeśli reprezentuje Pan/i oferenta lub wykonawcę. Wówczas uzasadnionym prawnie interesem KSSE i podmiotu, który Pan/i reprezentuje zawarcie i realizacja tej umowy;</w:t>
      </w:r>
    </w:p>
    <w:p w14:paraId="4BFCE8F4" w14:textId="77777777" w:rsidR="000C3967" w:rsidRPr="00230557" w:rsidRDefault="000C3967" w:rsidP="000C3967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d.</w:t>
      </w:r>
      <w:r w:rsidRPr="00230557">
        <w:rPr>
          <w:rFonts w:ascii="Verdana" w:hAnsi="Verdana"/>
        </w:rPr>
        <w:tab/>
        <w:t>art. 6 ust. 1 lit. f) RODO – w odniesieniu do celów określonych w pkt. 3 lit. d. – e. powyżej.</w:t>
      </w:r>
    </w:p>
    <w:p w14:paraId="4081AEA9" w14:textId="77777777" w:rsidR="000C3967" w:rsidRPr="00230557" w:rsidRDefault="000C3967" w:rsidP="000C3967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5.</w:t>
      </w:r>
      <w:r w:rsidRPr="00230557">
        <w:rPr>
          <w:rFonts w:ascii="Verdana" w:hAnsi="Verdana"/>
        </w:rPr>
        <w:tab/>
        <w:t>Przetwarzane będą niezbędne do wskazanych celów dane, które obejmują maksymalnie następujące kategorie Pani/Pana danych osobowych:</w:t>
      </w:r>
    </w:p>
    <w:p w14:paraId="4A1650F3" w14:textId="77777777" w:rsidR="000C3967" w:rsidRPr="00230557" w:rsidRDefault="000C3967" w:rsidP="000C3967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a.</w:t>
      </w:r>
      <w:r w:rsidRPr="00230557">
        <w:rPr>
          <w:rFonts w:ascii="Verdana" w:hAnsi="Verdana"/>
        </w:rPr>
        <w:tab/>
        <w:t>imię i nazwisko;</w:t>
      </w:r>
    </w:p>
    <w:p w14:paraId="552C6606" w14:textId="77777777" w:rsidR="000C3967" w:rsidRPr="00230557" w:rsidRDefault="000C3967" w:rsidP="000C3967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lastRenderedPageBreak/>
        <w:t>b.</w:t>
      </w:r>
      <w:r w:rsidRPr="00230557">
        <w:rPr>
          <w:rFonts w:ascii="Verdana" w:hAnsi="Verdana"/>
        </w:rPr>
        <w:tab/>
        <w:t>PESEL (jeśli Pani/Pan posiada), a w przypadku jego braku - dane dokumentu tożsamości, w tym rodzaj, seria i numer;</w:t>
      </w:r>
    </w:p>
    <w:p w14:paraId="2352D5AA" w14:textId="77777777" w:rsidR="000C3967" w:rsidRPr="00230557" w:rsidRDefault="000C3967" w:rsidP="000C3967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c.</w:t>
      </w:r>
      <w:r w:rsidRPr="00230557">
        <w:rPr>
          <w:rFonts w:ascii="Verdana" w:hAnsi="Verdana"/>
        </w:rPr>
        <w:tab/>
        <w:t>NIP/REGON – w przypadku osób prowadzących działalność gospodarczą;</w:t>
      </w:r>
    </w:p>
    <w:p w14:paraId="3BDB9A4C" w14:textId="77777777" w:rsidR="000C3967" w:rsidRPr="00230557" w:rsidRDefault="000C3967" w:rsidP="000C3967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d.</w:t>
      </w:r>
      <w:r w:rsidRPr="00230557">
        <w:rPr>
          <w:rFonts w:ascii="Verdana" w:hAnsi="Verdana"/>
        </w:rPr>
        <w:tab/>
        <w:t>nazwa wykonawcy/oferenta (jeśli dotyczy);</w:t>
      </w:r>
    </w:p>
    <w:p w14:paraId="72BB30A5" w14:textId="77777777" w:rsidR="000C3967" w:rsidRPr="00230557" w:rsidRDefault="000C3967" w:rsidP="000C3967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e.</w:t>
      </w:r>
      <w:r w:rsidRPr="00230557">
        <w:rPr>
          <w:rFonts w:ascii="Verdana" w:hAnsi="Verdana"/>
        </w:rPr>
        <w:tab/>
        <w:t>informacje o zatrudnieniu, tj. miejsce zatrudnienia, stanowisko, zakres obowiązków, przebieg zatrudnienia;</w:t>
      </w:r>
    </w:p>
    <w:p w14:paraId="12461E62" w14:textId="77777777" w:rsidR="000C3967" w:rsidRPr="00230557" w:rsidRDefault="000C3967" w:rsidP="000C3967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f.</w:t>
      </w:r>
      <w:r w:rsidRPr="00230557">
        <w:rPr>
          <w:rFonts w:ascii="Verdana" w:hAnsi="Verdana"/>
        </w:rPr>
        <w:tab/>
        <w:t>wykształcenie, w tym kwalifikacje, kompetencje i doświadczenie (jeśli dotyczy);</w:t>
      </w:r>
    </w:p>
    <w:p w14:paraId="27085392" w14:textId="77777777" w:rsidR="000C3967" w:rsidRPr="00230557" w:rsidRDefault="000C3967" w:rsidP="000C3967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g.</w:t>
      </w:r>
      <w:r w:rsidRPr="00230557">
        <w:rPr>
          <w:rFonts w:ascii="Verdana" w:hAnsi="Verdana"/>
        </w:rPr>
        <w:tab/>
        <w:t>dane teleadresowe, adres e-mail;</w:t>
      </w:r>
    </w:p>
    <w:p w14:paraId="057AC3D6" w14:textId="77777777" w:rsidR="000C3967" w:rsidRPr="00230557" w:rsidRDefault="000C3967" w:rsidP="000C3967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h.</w:t>
      </w:r>
      <w:r w:rsidRPr="00230557">
        <w:rPr>
          <w:rFonts w:ascii="Verdana" w:hAnsi="Verdana"/>
        </w:rPr>
        <w:tab/>
        <w:t>nr rachunku płatniczego, na który przekazywane jest wynagrodzenie (jeśli dotyczy);</w:t>
      </w:r>
    </w:p>
    <w:p w14:paraId="51B79A45" w14:textId="77777777" w:rsidR="000C3967" w:rsidRPr="00230557" w:rsidRDefault="000C3967" w:rsidP="000C3967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i.</w:t>
      </w:r>
      <w:r w:rsidRPr="00230557">
        <w:rPr>
          <w:rFonts w:ascii="Verdana" w:hAnsi="Verdana"/>
        </w:rPr>
        <w:tab/>
        <w:t>wizerunek (jeśli dotyczy – patrz pkt 8. poniżej).</w:t>
      </w:r>
    </w:p>
    <w:p w14:paraId="0BA62562" w14:textId="77777777" w:rsidR="000C3967" w:rsidRPr="00230557" w:rsidRDefault="000C3967" w:rsidP="000C3967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Dane pochodzą bezpośrednio od Pani/Pana lub z innych źródeł, w szczególności: przekazane zostały przez podmiot, który Pani/Pan reprezentuje.</w:t>
      </w:r>
    </w:p>
    <w:p w14:paraId="7FF4CBAF" w14:textId="77777777" w:rsidR="000C3967" w:rsidRPr="00230557" w:rsidRDefault="000C3967" w:rsidP="000C3967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6.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W przypadku zbierania danych bezpośrednio od Pani/Pana, podanie danych osobowych jest dobrowolne. Niepodanie danych spowoduje jednak brak możliwości uczestnictwa w realizacji projektu ROPT 2.0 przez Panią/Pana lub podmiot przez Panią/Pana reprezentowany.</w:t>
      </w:r>
    </w:p>
    <w:p w14:paraId="6D36E36B" w14:textId="77777777" w:rsidR="000C3967" w:rsidRPr="00230557" w:rsidRDefault="000C3967" w:rsidP="000C3967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7.</w:t>
      </w:r>
      <w:r>
        <w:rPr>
          <w:rFonts w:ascii="Verdana" w:hAnsi="Verdana"/>
        </w:rPr>
        <w:t xml:space="preserve">  </w:t>
      </w:r>
      <w:r w:rsidRPr="00230557">
        <w:rPr>
          <w:rFonts w:ascii="Verdana" w:hAnsi="Verdana"/>
        </w:rPr>
        <w:t>Pani/Pana dane osobowe mogą być ujawniane w niezbędnym zakresie osobom upoważnionym przez KSSE, Ministrowi właściwemu do spraw rozwoju regionalnego, Wojewódzkiemu Urzędowi Pracy w Katowicach – Instytucji Pośredniczącej FE SL 2021-2027, Instytucji Zarządzającej FE SL 2021-2027, podmiotom upoważnionym na podstawie przepisów prawa i organom administracji publicznej, jeżeli obowiązek udostępnienia danych wynika z obowiązujących przepisów prawa, dostawcy systemów informatycznych i usług IT, operatorowi pocztowemu lub kurierowi (w przypadku komunikacji papierowej), operatorom platform do komunikacji elektronicznej (w przypadku komunikacji elektronicznej), wykonawcom badań i ewaluacji oraz podmiotom realizującym archiwizację i obsługę teleinformatyczną KSSE, a także naszym doradcom prawnym oraz bankom, z których usług korzystamy. Ponadto, w zakresie, w jakim wynikać będzie to z powszechnie obowiązujących przepisów prawa, dane mogą być udostępniane jako informacja publiczna. Dane przekazywane będą również liderowi projektu ROPT 2.0, tj. Województwu Śląskiemu.</w:t>
      </w:r>
    </w:p>
    <w:p w14:paraId="6DBF80F8" w14:textId="77777777" w:rsidR="000C3967" w:rsidRPr="00230557" w:rsidRDefault="000C3967" w:rsidP="000C3967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8.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 xml:space="preserve">W przypadku realizacji usługi polegającej na osobistym zaangażowaniu m.in. podczas wystąpień w ramach warsztatów, spotkań sieciujących, konwersatoriów, </w:t>
      </w:r>
      <w:proofErr w:type="spellStart"/>
      <w:r w:rsidRPr="00230557">
        <w:rPr>
          <w:rFonts w:ascii="Verdana" w:hAnsi="Verdana"/>
        </w:rPr>
        <w:t>webinarów</w:t>
      </w:r>
      <w:proofErr w:type="spellEnd"/>
      <w:r w:rsidRPr="00230557">
        <w:rPr>
          <w:rFonts w:ascii="Verdana" w:hAnsi="Verdana"/>
        </w:rPr>
        <w:t>, wizyt studyjnych, gal, konkursów, forów itd., fotografie z tych wydarzeń będą wykorzystywane w celach dokumentacyjnych oraz informacyjnych w zakresie programu FE SL 2021-2027. Powstałe materiały mogą być rozpowszechniane przez nas za pośrednictwem:</w:t>
      </w:r>
    </w:p>
    <w:p w14:paraId="66C3A918" w14:textId="77777777" w:rsidR="000C3967" w:rsidRPr="00230557" w:rsidRDefault="000C3967" w:rsidP="000C3967">
      <w:pPr>
        <w:tabs>
          <w:tab w:val="left" w:pos="567"/>
        </w:tabs>
        <w:spacing w:after="160" w:line="259" w:lineRule="auto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Pr="00230557">
        <w:rPr>
          <w:rFonts w:ascii="Verdana" w:hAnsi="Verdana"/>
        </w:rPr>
        <w:t>a.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strony internetowej www.ksse.com.pl,;</w:t>
      </w:r>
    </w:p>
    <w:p w14:paraId="7B3AF96C" w14:textId="77777777" w:rsidR="000C3967" w:rsidRPr="00230557" w:rsidRDefault="000C3967" w:rsidP="000C3967">
      <w:pPr>
        <w:spacing w:after="160" w:line="259" w:lineRule="auto"/>
        <w:ind w:left="708"/>
        <w:jc w:val="both"/>
        <w:rPr>
          <w:rFonts w:ascii="Verdana" w:hAnsi="Verdana"/>
        </w:rPr>
      </w:pPr>
      <w:r w:rsidRPr="00230557">
        <w:rPr>
          <w:rFonts w:ascii="Verdana" w:hAnsi="Verdana"/>
        </w:rPr>
        <w:lastRenderedPageBreak/>
        <w:t>b.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kanałów społecznościowych KSSE w serwisach Facebook, Instagram, YouTube, X oraz LinkedIn;</w:t>
      </w:r>
    </w:p>
    <w:p w14:paraId="207FA02B" w14:textId="77777777" w:rsidR="000C3967" w:rsidRPr="00230557" w:rsidRDefault="000C3967" w:rsidP="000C3967">
      <w:pPr>
        <w:spacing w:after="160" w:line="259" w:lineRule="auto"/>
        <w:ind w:left="709"/>
        <w:jc w:val="both"/>
        <w:rPr>
          <w:rFonts w:ascii="Verdana" w:hAnsi="Verdana"/>
        </w:rPr>
      </w:pPr>
      <w:r w:rsidRPr="00230557">
        <w:rPr>
          <w:rFonts w:ascii="Verdana" w:hAnsi="Verdana"/>
        </w:rPr>
        <w:t>c.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publikacji w biuletynie, folderach informacyjnych, materiałach promocyjnych i informujących o procesie sprawiedliwej transformacji.</w:t>
      </w:r>
    </w:p>
    <w:p w14:paraId="5B3055E1" w14:textId="77777777" w:rsidR="000C3967" w:rsidRPr="00230557" w:rsidRDefault="000C3967" w:rsidP="000C3967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Rozpowszechnianie Pani/Pana wizerunku nastąpi zgodnie z art. 81 ustawy z 4 lutego 1994 r. o prawie autorskim i prawach pokrewnych.</w:t>
      </w:r>
    </w:p>
    <w:p w14:paraId="685B84C8" w14:textId="77777777" w:rsidR="000C3967" w:rsidRPr="00230557" w:rsidRDefault="000C3967" w:rsidP="000C3967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9.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Pani/Pana dane osobowe będą przetwarzane:</w:t>
      </w:r>
    </w:p>
    <w:p w14:paraId="1A01EA04" w14:textId="77777777" w:rsidR="000C3967" w:rsidRPr="00230557" w:rsidRDefault="000C3967" w:rsidP="000C3967">
      <w:pPr>
        <w:spacing w:after="160" w:line="259" w:lineRule="auto"/>
        <w:ind w:left="851" w:firstLine="425"/>
        <w:jc w:val="both"/>
        <w:rPr>
          <w:rFonts w:ascii="Verdana" w:hAnsi="Verdana"/>
        </w:rPr>
      </w:pPr>
      <w:r w:rsidRPr="00230557">
        <w:rPr>
          <w:rFonts w:ascii="Verdana" w:hAnsi="Verdana"/>
        </w:rPr>
        <w:t>a.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w zakresie celu określonego w pkt. 3 lit. a. powyżej – do czasu zakończenia realizacji projektu ROPT 2.0;</w:t>
      </w:r>
    </w:p>
    <w:p w14:paraId="567B4A82" w14:textId="77777777" w:rsidR="000C3967" w:rsidRPr="00230557" w:rsidRDefault="000C3967" w:rsidP="000C3967">
      <w:pPr>
        <w:spacing w:after="160" w:line="259" w:lineRule="auto"/>
        <w:ind w:left="851" w:firstLine="425"/>
        <w:jc w:val="both"/>
        <w:rPr>
          <w:rFonts w:ascii="Verdana" w:hAnsi="Verdana"/>
        </w:rPr>
      </w:pPr>
      <w:r w:rsidRPr="00230557">
        <w:rPr>
          <w:rFonts w:ascii="Verdana" w:hAnsi="Verdana"/>
        </w:rPr>
        <w:t>b.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w zakresie celu określonego w pkt. 3 lit. b. powyżej – do czasu zakończenia realizacji obowiązków prawnych tam określonych, zgodnie z art. 91 ustawy z dnia 28 kwietnia 2022 r. o zasadach realizacji zadań finansowanych ze środków europejskich w perspektywie finansowej 2021-2027;</w:t>
      </w:r>
    </w:p>
    <w:p w14:paraId="52E639C3" w14:textId="77777777" w:rsidR="000C3967" w:rsidRPr="00230557" w:rsidRDefault="000C3967" w:rsidP="000C3967">
      <w:pPr>
        <w:spacing w:after="160" w:line="259" w:lineRule="auto"/>
        <w:ind w:left="851" w:firstLine="425"/>
        <w:jc w:val="both"/>
        <w:rPr>
          <w:rFonts w:ascii="Verdana" w:hAnsi="Verdana"/>
        </w:rPr>
      </w:pPr>
      <w:r w:rsidRPr="00230557">
        <w:rPr>
          <w:rFonts w:ascii="Verdana" w:hAnsi="Verdana"/>
        </w:rPr>
        <w:t>c.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w zakresie celu określonego w pkt. 3 lit. c. – d. powyżej – do czasu wykonania umowy zawartej przez KSSE z wykonawcą lub odrzucenia oferty złożonej przez oferenta, który nie zawarł nami umowy;</w:t>
      </w:r>
    </w:p>
    <w:p w14:paraId="6542D431" w14:textId="77777777" w:rsidR="000C3967" w:rsidRPr="00230557" w:rsidRDefault="000C3967" w:rsidP="000C3967">
      <w:pPr>
        <w:spacing w:after="160" w:line="259" w:lineRule="auto"/>
        <w:ind w:left="851" w:firstLine="425"/>
        <w:jc w:val="both"/>
        <w:rPr>
          <w:rFonts w:ascii="Verdana" w:hAnsi="Verdana"/>
        </w:rPr>
      </w:pPr>
      <w:r w:rsidRPr="00230557">
        <w:rPr>
          <w:rFonts w:ascii="Verdana" w:hAnsi="Verdana"/>
        </w:rPr>
        <w:t>d.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 xml:space="preserve">w zakresie celu określonego w pkt. 3 lit. e. powyżej – do czasu wygaśnięcia lub przedawnienia tych roszczeń; </w:t>
      </w:r>
    </w:p>
    <w:p w14:paraId="4FD33A49" w14:textId="77777777" w:rsidR="000C3967" w:rsidRPr="00230557" w:rsidRDefault="000C3967" w:rsidP="000C3967">
      <w:pPr>
        <w:spacing w:after="160" w:line="259" w:lineRule="auto"/>
        <w:ind w:left="851" w:firstLine="425"/>
        <w:jc w:val="both"/>
        <w:rPr>
          <w:rFonts w:ascii="Verdana" w:hAnsi="Verdana"/>
        </w:rPr>
      </w:pPr>
      <w:r w:rsidRPr="00230557">
        <w:rPr>
          <w:rFonts w:ascii="Verdana" w:hAnsi="Verdana"/>
        </w:rPr>
        <w:t>e.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w zakresie celu określonego w pkt. 3 lit. f. powyżej – przez co najmniej 10 lat od momentu zakończenia trwania projektu ROPT 2.0, a po upływie tego okresu dokumenty zawierające dane osobowe będą podlegać ekspertyzie ze względu na ich charakter, treść i znaczenie i na tej podstawie może nastąpić zmiana okresu przechowywania dokumentacji, włącznie z uznaniem jej za materiały podlegające wieczystemu przechowywaniu w Archiwum Państwowym;</w:t>
      </w:r>
    </w:p>
    <w:p w14:paraId="756FDE3B" w14:textId="77777777" w:rsidR="000C3967" w:rsidRPr="00230557" w:rsidRDefault="000C3967" w:rsidP="000C3967">
      <w:pPr>
        <w:spacing w:after="160" w:line="259" w:lineRule="auto"/>
        <w:ind w:left="851" w:firstLine="425"/>
        <w:jc w:val="both"/>
        <w:rPr>
          <w:rFonts w:ascii="Verdana" w:hAnsi="Verdana"/>
        </w:rPr>
      </w:pPr>
      <w:r w:rsidRPr="00230557">
        <w:rPr>
          <w:rFonts w:ascii="Verdana" w:hAnsi="Verdana"/>
        </w:rPr>
        <w:t>f.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w zakresie celu określonego w pkt. 3 lit. g. powyżej – do czasu przedawnienia zobowiązań podatkowych związanych z wykonaniem umowy zawartej przez KSSE z wykonawcą.</w:t>
      </w:r>
    </w:p>
    <w:p w14:paraId="5FAD63DC" w14:textId="77777777" w:rsidR="000C3967" w:rsidRPr="00230557" w:rsidRDefault="000C3967" w:rsidP="000C3967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10.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Ma Pani/Pan prawo dostępu do swoich danych osobowych, żądania ich sprostowania, usunięcia (przy uwzględnieniu ograniczeń z art. 17 ust. 3 RODO) lub ograniczenia przetwarzania, prawo sprzeciwu (wobec przetwarzania na podstawie art. 6 ust. 1 lit. e) RODO oraz art. 6 ust. 1 lit. f) RODO), a także prawo wniesienia skargi do organu nadzorczego – Prezesa Urzędu Ochrony Danych Osobowych.</w:t>
      </w:r>
    </w:p>
    <w:p w14:paraId="19DCD474" w14:textId="77777777" w:rsidR="000C3967" w:rsidRPr="00230557" w:rsidRDefault="000C3967" w:rsidP="000C3967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11.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Pani/Pana dane osobowe nie będą wykorzystywane do zautomatyzowanego podejmowania decyzji ani profilowania, o którym mowa w art. 22 RODO.</w:t>
      </w:r>
    </w:p>
    <w:p w14:paraId="47CF1E56" w14:textId="77777777" w:rsidR="000C3967" w:rsidRPr="00230557" w:rsidRDefault="000C3967" w:rsidP="000C3967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12.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Pani/Pana dane osobowe mogą być przekazywane poza Europejski Obszar Gosp</w:t>
      </w:r>
      <w:r>
        <w:rPr>
          <w:rFonts w:ascii="Verdana" w:hAnsi="Verdana"/>
        </w:rPr>
        <w:t>o</w:t>
      </w:r>
      <w:r w:rsidRPr="00230557">
        <w:rPr>
          <w:rFonts w:ascii="Verdana" w:hAnsi="Verdana"/>
        </w:rPr>
        <w:t xml:space="preserve">darczy, gdy dostawca narzędzi informatycznych wykorzystywanych przez nas korzysta z centrów przetwarzania danych tam zlokalizowanych. Takie przekazanie danych </w:t>
      </w:r>
      <w:r w:rsidRPr="00230557">
        <w:rPr>
          <w:rFonts w:ascii="Verdana" w:hAnsi="Verdana"/>
        </w:rPr>
        <w:lastRenderedPageBreak/>
        <w:t>osobowych każdorazowo odbywać się będzie zgodnie z powszechnie obowiązującymi przepisami.</w:t>
      </w:r>
    </w:p>
    <w:p w14:paraId="0FDDFEFF" w14:textId="77777777" w:rsidR="000C3967" w:rsidRDefault="000C3967" w:rsidP="009E721F">
      <w:pPr>
        <w:spacing w:after="160" w:line="259" w:lineRule="auto"/>
        <w:rPr>
          <w:rFonts w:ascii="Verdana" w:hAnsi="Verdana"/>
        </w:rPr>
      </w:pPr>
    </w:p>
    <w:sectPr w:rsidR="000C3967" w:rsidSect="00842FBF">
      <w:headerReference w:type="default" r:id="rId14"/>
      <w:footerReference w:type="default" r:id="rId15"/>
      <w:pgSz w:w="11906" w:h="16838"/>
      <w:pgMar w:top="1985" w:right="1417" w:bottom="1417" w:left="1417" w:header="708" w:footer="2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E6B8C" w14:textId="77777777" w:rsidR="007B416E" w:rsidRDefault="007B416E" w:rsidP="004B6728">
      <w:r>
        <w:separator/>
      </w:r>
    </w:p>
  </w:endnote>
  <w:endnote w:type="continuationSeparator" w:id="0">
    <w:p w14:paraId="3B47B0DF" w14:textId="77777777" w:rsidR="007B416E" w:rsidRDefault="007B416E" w:rsidP="004B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224AC" w14:textId="75988C04" w:rsidR="004B6728" w:rsidRPr="004B7C9B" w:rsidRDefault="004B7C9B" w:rsidP="004B7C9B">
    <w:pPr>
      <w:pStyle w:val="Stopka"/>
    </w:pPr>
    <w:r>
      <w:rPr>
        <w:noProof/>
      </w:rPr>
      <w:drawing>
        <wp:inline distT="0" distB="0" distL="0" distR="0" wp14:anchorId="78407966" wp14:editId="79BA0E77">
          <wp:extent cx="5760720" cy="607695"/>
          <wp:effectExtent l="0" t="0" r="0" b="1905"/>
          <wp:docPr id="111915277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41D5E" w14:textId="77777777" w:rsidR="007B416E" w:rsidRDefault="007B416E" w:rsidP="004B6728">
      <w:r>
        <w:separator/>
      </w:r>
    </w:p>
  </w:footnote>
  <w:footnote w:type="continuationSeparator" w:id="0">
    <w:p w14:paraId="2EEDCDF3" w14:textId="77777777" w:rsidR="007B416E" w:rsidRDefault="007B416E" w:rsidP="004B6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DAD50" w14:textId="61E84C6D" w:rsidR="004B6728" w:rsidRDefault="004B6728" w:rsidP="004B672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3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4897"/>
        </w:tabs>
        <w:ind w:left="4897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4805A6B"/>
    <w:multiLevelType w:val="hybridMultilevel"/>
    <w:tmpl w:val="05781E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743468"/>
    <w:multiLevelType w:val="hybridMultilevel"/>
    <w:tmpl w:val="CCCAE336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0209AA"/>
    <w:multiLevelType w:val="hybridMultilevel"/>
    <w:tmpl w:val="FE14EB12"/>
    <w:lvl w:ilvl="0" w:tplc="0415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7" w15:restartNumberingAfterBreak="0">
    <w:nsid w:val="0777231C"/>
    <w:multiLevelType w:val="hybridMultilevel"/>
    <w:tmpl w:val="416C5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5F397F"/>
    <w:multiLevelType w:val="multilevel"/>
    <w:tmpl w:val="EE5261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9B3D31"/>
    <w:multiLevelType w:val="hybridMultilevel"/>
    <w:tmpl w:val="97447BBE"/>
    <w:lvl w:ilvl="0" w:tplc="04150017">
      <w:start w:val="1"/>
      <w:numFmt w:val="lowerLetter"/>
      <w:lvlText w:val="%1)"/>
      <w:lvlJc w:val="left"/>
      <w:pPr>
        <w:ind w:left="1584" w:hanging="360"/>
      </w:p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0" w15:restartNumberingAfterBreak="0">
    <w:nsid w:val="14525401"/>
    <w:multiLevelType w:val="hybridMultilevel"/>
    <w:tmpl w:val="C032CD90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20F46EF4"/>
    <w:multiLevelType w:val="hybridMultilevel"/>
    <w:tmpl w:val="A6CEA936"/>
    <w:lvl w:ilvl="0" w:tplc="0415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12" w15:restartNumberingAfterBreak="0">
    <w:nsid w:val="239702F5"/>
    <w:multiLevelType w:val="hybridMultilevel"/>
    <w:tmpl w:val="E2FEE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22E16">
      <w:numFmt w:val="bullet"/>
      <w:lvlText w:val="•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23C75"/>
    <w:multiLevelType w:val="hybridMultilevel"/>
    <w:tmpl w:val="3042B814"/>
    <w:lvl w:ilvl="0" w:tplc="96722E16">
      <w:numFmt w:val="bullet"/>
      <w:lvlText w:val="•"/>
      <w:lvlJc w:val="left"/>
      <w:pPr>
        <w:ind w:left="1647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8A252CF"/>
    <w:multiLevelType w:val="hybridMultilevel"/>
    <w:tmpl w:val="174E4E02"/>
    <w:lvl w:ilvl="0" w:tplc="96722E16">
      <w:numFmt w:val="bullet"/>
      <w:lvlText w:val="•"/>
      <w:lvlJc w:val="left"/>
      <w:pPr>
        <w:ind w:left="1647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9400A8A"/>
    <w:multiLevelType w:val="hybridMultilevel"/>
    <w:tmpl w:val="051EAB02"/>
    <w:lvl w:ilvl="0" w:tplc="B8868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F0958"/>
    <w:multiLevelType w:val="multilevel"/>
    <w:tmpl w:val="5784D3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C90D58"/>
    <w:multiLevelType w:val="multilevel"/>
    <w:tmpl w:val="317E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AF0D0B"/>
    <w:multiLevelType w:val="hybridMultilevel"/>
    <w:tmpl w:val="6AF6F74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BBD5BE2"/>
    <w:multiLevelType w:val="hybridMultilevel"/>
    <w:tmpl w:val="680E6E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60CDA"/>
    <w:multiLevelType w:val="hybridMultilevel"/>
    <w:tmpl w:val="A0880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A5F27"/>
    <w:multiLevelType w:val="hybridMultilevel"/>
    <w:tmpl w:val="E6EED572"/>
    <w:lvl w:ilvl="0" w:tplc="96722E16">
      <w:numFmt w:val="bullet"/>
      <w:lvlText w:val="•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E56887"/>
    <w:multiLevelType w:val="hybridMultilevel"/>
    <w:tmpl w:val="CCCAE33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C36ED1"/>
    <w:multiLevelType w:val="multilevel"/>
    <w:tmpl w:val="AC5CF55C"/>
    <w:styleLink w:val="Biecalista1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83D4F"/>
    <w:multiLevelType w:val="hybridMultilevel"/>
    <w:tmpl w:val="7ACA2150"/>
    <w:lvl w:ilvl="0" w:tplc="0548F17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BC2903"/>
    <w:multiLevelType w:val="hybridMultilevel"/>
    <w:tmpl w:val="181AFCF2"/>
    <w:numStyleLink w:val="Zaimportowanystyl11"/>
  </w:abstractNum>
  <w:abstractNum w:abstractNumId="26" w15:restartNumberingAfterBreak="0">
    <w:nsid w:val="689B4FD1"/>
    <w:multiLevelType w:val="hybridMultilevel"/>
    <w:tmpl w:val="1F74212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873B06"/>
    <w:multiLevelType w:val="hybridMultilevel"/>
    <w:tmpl w:val="13A02662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98DE050C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3302D1"/>
    <w:multiLevelType w:val="hybridMultilevel"/>
    <w:tmpl w:val="CCCAE33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52523F"/>
    <w:multiLevelType w:val="hybridMultilevel"/>
    <w:tmpl w:val="181AFCF2"/>
    <w:styleLink w:val="Zaimportowanystyl11"/>
    <w:lvl w:ilvl="0" w:tplc="89D67DDC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EB8847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227EAE4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27838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974738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D363BF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3EA3B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110E61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DC4867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0" w15:restartNumberingAfterBreak="0">
    <w:nsid w:val="6F113C9C"/>
    <w:multiLevelType w:val="hybridMultilevel"/>
    <w:tmpl w:val="B4B4D39C"/>
    <w:styleLink w:val="Zaimportowanystyl20"/>
    <w:lvl w:ilvl="0" w:tplc="A914ED3E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914AA1A">
      <w:start w:val="1"/>
      <w:numFmt w:val="bullet"/>
      <w:lvlText w:val="•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4FDC177C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FA0E596">
      <w:start w:val="1"/>
      <w:numFmt w:val="bullet"/>
      <w:lvlText w:val="•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E385B02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9C2D614">
      <w:start w:val="1"/>
      <w:numFmt w:val="bullet"/>
      <w:lvlText w:val="•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4E44F5CE">
      <w:start w:val="1"/>
      <w:numFmt w:val="bullet"/>
      <w:lvlText w:val="•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5D6F662">
      <w:start w:val="1"/>
      <w:numFmt w:val="bullet"/>
      <w:lvlText w:val="•"/>
      <w:lvlJc w:val="left"/>
      <w:pPr>
        <w:ind w:left="79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016B43E">
      <w:start w:val="1"/>
      <w:numFmt w:val="bullet"/>
      <w:lvlText w:val="•"/>
      <w:lvlJc w:val="left"/>
      <w:pPr>
        <w:ind w:left="90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1" w15:restartNumberingAfterBreak="0">
    <w:nsid w:val="6FFF561E"/>
    <w:multiLevelType w:val="hybridMultilevel"/>
    <w:tmpl w:val="E9A01D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2962D65"/>
    <w:multiLevelType w:val="hybridMultilevel"/>
    <w:tmpl w:val="A2562652"/>
    <w:lvl w:ilvl="0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3" w15:restartNumberingAfterBreak="0">
    <w:nsid w:val="75A87328"/>
    <w:multiLevelType w:val="hybridMultilevel"/>
    <w:tmpl w:val="39F607C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B42781C"/>
    <w:multiLevelType w:val="hybridMultilevel"/>
    <w:tmpl w:val="296A2218"/>
    <w:lvl w:ilvl="0" w:tplc="96722E16">
      <w:numFmt w:val="bullet"/>
      <w:lvlText w:val="•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680771">
    <w:abstractNumId w:val="15"/>
  </w:num>
  <w:num w:numId="2" w16cid:durableId="25639912">
    <w:abstractNumId w:val="7"/>
  </w:num>
  <w:num w:numId="3" w16cid:durableId="401871312">
    <w:abstractNumId w:val="24"/>
  </w:num>
  <w:num w:numId="4" w16cid:durableId="1067649359">
    <w:abstractNumId w:val="31"/>
  </w:num>
  <w:num w:numId="5" w16cid:durableId="356465523">
    <w:abstractNumId w:val="30"/>
  </w:num>
  <w:num w:numId="6" w16cid:durableId="761993367">
    <w:abstractNumId w:val="19"/>
  </w:num>
  <w:num w:numId="7" w16cid:durableId="727846327">
    <w:abstractNumId w:val="25"/>
  </w:num>
  <w:num w:numId="8" w16cid:durableId="1487551112">
    <w:abstractNumId w:val="29"/>
  </w:num>
  <w:num w:numId="9" w16cid:durableId="397363020">
    <w:abstractNumId w:val="20"/>
  </w:num>
  <w:num w:numId="10" w16cid:durableId="1007442034">
    <w:abstractNumId w:val="26"/>
  </w:num>
  <w:num w:numId="11" w16cid:durableId="862325512">
    <w:abstractNumId w:val="33"/>
  </w:num>
  <w:num w:numId="12" w16cid:durableId="569735755">
    <w:abstractNumId w:val="23"/>
  </w:num>
  <w:num w:numId="13" w16cid:durableId="84419442">
    <w:abstractNumId w:val="9"/>
  </w:num>
  <w:num w:numId="14" w16cid:durableId="1563636876">
    <w:abstractNumId w:val="5"/>
  </w:num>
  <w:num w:numId="15" w16cid:durableId="1998996650">
    <w:abstractNumId w:val="27"/>
  </w:num>
  <w:num w:numId="16" w16cid:durableId="765737413">
    <w:abstractNumId w:val="4"/>
  </w:num>
  <w:num w:numId="17" w16cid:durableId="21440649">
    <w:abstractNumId w:val="18"/>
  </w:num>
  <w:num w:numId="18" w16cid:durableId="505562099">
    <w:abstractNumId w:val="32"/>
  </w:num>
  <w:num w:numId="19" w16cid:durableId="476071290">
    <w:abstractNumId w:val="12"/>
  </w:num>
  <w:num w:numId="20" w16cid:durableId="937712592">
    <w:abstractNumId w:val="34"/>
  </w:num>
  <w:num w:numId="21" w16cid:durableId="1361201677">
    <w:abstractNumId w:val="13"/>
  </w:num>
  <w:num w:numId="22" w16cid:durableId="228732615">
    <w:abstractNumId w:val="21"/>
  </w:num>
  <w:num w:numId="23" w16cid:durableId="525292487">
    <w:abstractNumId w:val="14"/>
  </w:num>
  <w:num w:numId="24" w16cid:durableId="500387525">
    <w:abstractNumId w:val="17"/>
  </w:num>
  <w:num w:numId="25" w16cid:durableId="16472383">
    <w:abstractNumId w:val="8"/>
  </w:num>
  <w:num w:numId="26" w16cid:durableId="1733889543">
    <w:abstractNumId w:val="16"/>
  </w:num>
  <w:num w:numId="27" w16cid:durableId="1413047096">
    <w:abstractNumId w:val="10"/>
  </w:num>
  <w:num w:numId="28" w16cid:durableId="942373970">
    <w:abstractNumId w:val="28"/>
  </w:num>
  <w:num w:numId="29" w16cid:durableId="1143548522">
    <w:abstractNumId w:val="22"/>
  </w:num>
  <w:num w:numId="30" w16cid:durableId="2051609487">
    <w:abstractNumId w:val="6"/>
  </w:num>
  <w:num w:numId="31" w16cid:durableId="84965394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28"/>
    <w:rsid w:val="00003BAC"/>
    <w:rsid w:val="00026701"/>
    <w:rsid w:val="0003119D"/>
    <w:rsid w:val="00036962"/>
    <w:rsid w:val="0004597A"/>
    <w:rsid w:val="000553C9"/>
    <w:rsid w:val="00056BD8"/>
    <w:rsid w:val="0006533C"/>
    <w:rsid w:val="0006722D"/>
    <w:rsid w:val="00075AC5"/>
    <w:rsid w:val="0007759E"/>
    <w:rsid w:val="000814CD"/>
    <w:rsid w:val="0008154C"/>
    <w:rsid w:val="00083F20"/>
    <w:rsid w:val="00084BA1"/>
    <w:rsid w:val="00085E59"/>
    <w:rsid w:val="00095EBA"/>
    <w:rsid w:val="000A6C64"/>
    <w:rsid w:val="000B27A4"/>
    <w:rsid w:val="000B6C6D"/>
    <w:rsid w:val="000C3967"/>
    <w:rsid w:val="000C556F"/>
    <w:rsid w:val="000D0DD7"/>
    <w:rsid w:val="000D3D60"/>
    <w:rsid w:val="000D754B"/>
    <w:rsid w:val="000E776E"/>
    <w:rsid w:val="00106FB2"/>
    <w:rsid w:val="001200E1"/>
    <w:rsid w:val="00122926"/>
    <w:rsid w:val="00131CE3"/>
    <w:rsid w:val="00133B2D"/>
    <w:rsid w:val="00134F1C"/>
    <w:rsid w:val="00142F29"/>
    <w:rsid w:val="0018398F"/>
    <w:rsid w:val="00186331"/>
    <w:rsid w:val="00186812"/>
    <w:rsid w:val="00186E96"/>
    <w:rsid w:val="00197CD0"/>
    <w:rsid w:val="001A1194"/>
    <w:rsid w:val="001A6B7E"/>
    <w:rsid w:val="001B0991"/>
    <w:rsid w:val="001D432C"/>
    <w:rsid w:val="001D5627"/>
    <w:rsid w:val="001E37DA"/>
    <w:rsid w:val="001E4B09"/>
    <w:rsid w:val="001F0B21"/>
    <w:rsid w:val="001F13E5"/>
    <w:rsid w:val="001F62DC"/>
    <w:rsid w:val="002023F9"/>
    <w:rsid w:val="00213738"/>
    <w:rsid w:val="00223290"/>
    <w:rsid w:val="0022792E"/>
    <w:rsid w:val="002309A5"/>
    <w:rsid w:val="002367A2"/>
    <w:rsid w:val="00247EB9"/>
    <w:rsid w:val="00261592"/>
    <w:rsid w:val="00273C9A"/>
    <w:rsid w:val="0027443D"/>
    <w:rsid w:val="00274B9E"/>
    <w:rsid w:val="00276CB5"/>
    <w:rsid w:val="0028339C"/>
    <w:rsid w:val="00293123"/>
    <w:rsid w:val="002A706F"/>
    <w:rsid w:val="002A733B"/>
    <w:rsid w:val="002C25B6"/>
    <w:rsid w:val="002E34DE"/>
    <w:rsid w:val="002F11F7"/>
    <w:rsid w:val="002F28C5"/>
    <w:rsid w:val="002F7703"/>
    <w:rsid w:val="00312436"/>
    <w:rsid w:val="00331C1F"/>
    <w:rsid w:val="003340C1"/>
    <w:rsid w:val="00334BB0"/>
    <w:rsid w:val="00341349"/>
    <w:rsid w:val="003440C7"/>
    <w:rsid w:val="003478C0"/>
    <w:rsid w:val="003509AC"/>
    <w:rsid w:val="0035129E"/>
    <w:rsid w:val="00355A55"/>
    <w:rsid w:val="003564DA"/>
    <w:rsid w:val="00365547"/>
    <w:rsid w:val="0038092A"/>
    <w:rsid w:val="003840F6"/>
    <w:rsid w:val="003A3050"/>
    <w:rsid w:val="003C2359"/>
    <w:rsid w:val="003C289E"/>
    <w:rsid w:val="003C2C46"/>
    <w:rsid w:val="003D68F4"/>
    <w:rsid w:val="003E0EAE"/>
    <w:rsid w:val="003E1217"/>
    <w:rsid w:val="003E261C"/>
    <w:rsid w:val="003E61D4"/>
    <w:rsid w:val="004033B1"/>
    <w:rsid w:val="00404B8F"/>
    <w:rsid w:val="0041009E"/>
    <w:rsid w:val="00414D86"/>
    <w:rsid w:val="00423AF1"/>
    <w:rsid w:val="00453B78"/>
    <w:rsid w:val="00455D98"/>
    <w:rsid w:val="004811DA"/>
    <w:rsid w:val="00481447"/>
    <w:rsid w:val="004821F9"/>
    <w:rsid w:val="00487CAD"/>
    <w:rsid w:val="004902C3"/>
    <w:rsid w:val="004B0ECD"/>
    <w:rsid w:val="004B3EBC"/>
    <w:rsid w:val="004B57A8"/>
    <w:rsid w:val="004B6728"/>
    <w:rsid w:val="004B692F"/>
    <w:rsid w:val="004B7C9B"/>
    <w:rsid w:val="004C240B"/>
    <w:rsid w:val="004C37C0"/>
    <w:rsid w:val="004D3501"/>
    <w:rsid w:val="004D6C17"/>
    <w:rsid w:val="004D7924"/>
    <w:rsid w:val="004E28CB"/>
    <w:rsid w:val="004F1C38"/>
    <w:rsid w:val="0050400F"/>
    <w:rsid w:val="0051066C"/>
    <w:rsid w:val="00527D69"/>
    <w:rsid w:val="00536BCE"/>
    <w:rsid w:val="005403A5"/>
    <w:rsid w:val="0054776F"/>
    <w:rsid w:val="005513CA"/>
    <w:rsid w:val="00560674"/>
    <w:rsid w:val="0056617D"/>
    <w:rsid w:val="00570886"/>
    <w:rsid w:val="00574EE0"/>
    <w:rsid w:val="0057746A"/>
    <w:rsid w:val="00577497"/>
    <w:rsid w:val="00585F27"/>
    <w:rsid w:val="005918E5"/>
    <w:rsid w:val="00591CA3"/>
    <w:rsid w:val="00592A04"/>
    <w:rsid w:val="005936BD"/>
    <w:rsid w:val="005B6666"/>
    <w:rsid w:val="005C0F5D"/>
    <w:rsid w:val="005C21FB"/>
    <w:rsid w:val="005C308D"/>
    <w:rsid w:val="005D706C"/>
    <w:rsid w:val="005E006C"/>
    <w:rsid w:val="005F00C8"/>
    <w:rsid w:val="005F04E6"/>
    <w:rsid w:val="005F249F"/>
    <w:rsid w:val="006051D6"/>
    <w:rsid w:val="0061439D"/>
    <w:rsid w:val="00621F71"/>
    <w:rsid w:val="006423C9"/>
    <w:rsid w:val="00645255"/>
    <w:rsid w:val="00646D0D"/>
    <w:rsid w:val="00647211"/>
    <w:rsid w:val="0064747D"/>
    <w:rsid w:val="00653447"/>
    <w:rsid w:val="00654B99"/>
    <w:rsid w:val="00683908"/>
    <w:rsid w:val="0068746F"/>
    <w:rsid w:val="006A4D25"/>
    <w:rsid w:val="006B7025"/>
    <w:rsid w:val="006C4D28"/>
    <w:rsid w:val="006D34A1"/>
    <w:rsid w:val="006D579B"/>
    <w:rsid w:val="006D63F5"/>
    <w:rsid w:val="006D735F"/>
    <w:rsid w:val="006E2998"/>
    <w:rsid w:val="006F061D"/>
    <w:rsid w:val="006F5B79"/>
    <w:rsid w:val="00704554"/>
    <w:rsid w:val="007053F2"/>
    <w:rsid w:val="007368F0"/>
    <w:rsid w:val="00737453"/>
    <w:rsid w:val="00737994"/>
    <w:rsid w:val="00741510"/>
    <w:rsid w:val="00746247"/>
    <w:rsid w:val="007478DA"/>
    <w:rsid w:val="007570A9"/>
    <w:rsid w:val="007603C4"/>
    <w:rsid w:val="0076647F"/>
    <w:rsid w:val="00785DEB"/>
    <w:rsid w:val="007A6C79"/>
    <w:rsid w:val="007A778F"/>
    <w:rsid w:val="007B2648"/>
    <w:rsid w:val="007B416E"/>
    <w:rsid w:val="007B48E6"/>
    <w:rsid w:val="007C0EE4"/>
    <w:rsid w:val="007C2005"/>
    <w:rsid w:val="007C6B2A"/>
    <w:rsid w:val="007C76FD"/>
    <w:rsid w:val="007D1A65"/>
    <w:rsid w:val="007E3390"/>
    <w:rsid w:val="007F077D"/>
    <w:rsid w:val="007F5297"/>
    <w:rsid w:val="007F541A"/>
    <w:rsid w:val="00805A48"/>
    <w:rsid w:val="00810324"/>
    <w:rsid w:val="00812139"/>
    <w:rsid w:val="00813DC7"/>
    <w:rsid w:val="008227D1"/>
    <w:rsid w:val="008278E4"/>
    <w:rsid w:val="00835D66"/>
    <w:rsid w:val="00837BA5"/>
    <w:rsid w:val="00841590"/>
    <w:rsid w:val="00842FBF"/>
    <w:rsid w:val="00845FF4"/>
    <w:rsid w:val="008712F8"/>
    <w:rsid w:val="00874603"/>
    <w:rsid w:val="0088330C"/>
    <w:rsid w:val="00887FE7"/>
    <w:rsid w:val="00892052"/>
    <w:rsid w:val="008931FC"/>
    <w:rsid w:val="00894F36"/>
    <w:rsid w:val="008A1B27"/>
    <w:rsid w:val="008B58A3"/>
    <w:rsid w:val="008B73DA"/>
    <w:rsid w:val="008C07C7"/>
    <w:rsid w:val="008C33FB"/>
    <w:rsid w:val="008D02E0"/>
    <w:rsid w:val="008D7467"/>
    <w:rsid w:val="008E3F19"/>
    <w:rsid w:val="008E59DC"/>
    <w:rsid w:val="008F0134"/>
    <w:rsid w:val="008F08B1"/>
    <w:rsid w:val="00901751"/>
    <w:rsid w:val="00925E74"/>
    <w:rsid w:val="00933B50"/>
    <w:rsid w:val="00935E82"/>
    <w:rsid w:val="00953CBB"/>
    <w:rsid w:val="00962F56"/>
    <w:rsid w:val="00972F84"/>
    <w:rsid w:val="00976EED"/>
    <w:rsid w:val="00983755"/>
    <w:rsid w:val="009874E4"/>
    <w:rsid w:val="00997A9C"/>
    <w:rsid w:val="009A42D7"/>
    <w:rsid w:val="009B2F89"/>
    <w:rsid w:val="009C2B24"/>
    <w:rsid w:val="009C66DD"/>
    <w:rsid w:val="009C7604"/>
    <w:rsid w:val="009C7C72"/>
    <w:rsid w:val="009D13AC"/>
    <w:rsid w:val="009D2279"/>
    <w:rsid w:val="009E721F"/>
    <w:rsid w:val="00A07F07"/>
    <w:rsid w:val="00A14290"/>
    <w:rsid w:val="00A202C4"/>
    <w:rsid w:val="00A21DE9"/>
    <w:rsid w:val="00A231E7"/>
    <w:rsid w:val="00A23623"/>
    <w:rsid w:val="00A26155"/>
    <w:rsid w:val="00A27CF8"/>
    <w:rsid w:val="00A375D7"/>
    <w:rsid w:val="00A442EB"/>
    <w:rsid w:val="00A67B72"/>
    <w:rsid w:val="00A67E36"/>
    <w:rsid w:val="00A67E68"/>
    <w:rsid w:val="00A80E85"/>
    <w:rsid w:val="00A95FAD"/>
    <w:rsid w:val="00A97D89"/>
    <w:rsid w:val="00AA2514"/>
    <w:rsid w:val="00AA44ED"/>
    <w:rsid w:val="00AB43C6"/>
    <w:rsid w:val="00AB7AA3"/>
    <w:rsid w:val="00AC5FB3"/>
    <w:rsid w:val="00AC711C"/>
    <w:rsid w:val="00AD0C1B"/>
    <w:rsid w:val="00AD50B3"/>
    <w:rsid w:val="00AE01ED"/>
    <w:rsid w:val="00AF1EC6"/>
    <w:rsid w:val="00AF7A24"/>
    <w:rsid w:val="00AF7E2A"/>
    <w:rsid w:val="00B006D9"/>
    <w:rsid w:val="00B0120C"/>
    <w:rsid w:val="00B05017"/>
    <w:rsid w:val="00B14815"/>
    <w:rsid w:val="00B217B8"/>
    <w:rsid w:val="00B238ED"/>
    <w:rsid w:val="00B26B6F"/>
    <w:rsid w:val="00B34F45"/>
    <w:rsid w:val="00B360A6"/>
    <w:rsid w:val="00B36530"/>
    <w:rsid w:val="00B37214"/>
    <w:rsid w:val="00B427A8"/>
    <w:rsid w:val="00B544B5"/>
    <w:rsid w:val="00B608D7"/>
    <w:rsid w:val="00B64B91"/>
    <w:rsid w:val="00B657B9"/>
    <w:rsid w:val="00B72901"/>
    <w:rsid w:val="00B7327A"/>
    <w:rsid w:val="00B817BD"/>
    <w:rsid w:val="00B82C40"/>
    <w:rsid w:val="00B85106"/>
    <w:rsid w:val="00B90666"/>
    <w:rsid w:val="00BB40C7"/>
    <w:rsid w:val="00BB5E40"/>
    <w:rsid w:val="00BC5C7A"/>
    <w:rsid w:val="00BC6439"/>
    <w:rsid w:val="00BC78E3"/>
    <w:rsid w:val="00BD10D3"/>
    <w:rsid w:val="00BD2BB9"/>
    <w:rsid w:val="00BD414F"/>
    <w:rsid w:val="00BD654C"/>
    <w:rsid w:val="00BD7126"/>
    <w:rsid w:val="00BE0E86"/>
    <w:rsid w:val="00BE3F81"/>
    <w:rsid w:val="00BF7672"/>
    <w:rsid w:val="00C148F6"/>
    <w:rsid w:val="00C15916"/>
    <w:rsid w:val="00C1672D"/>
    <w:rsid w:val="00C24570"/>
    <w:rsid w:val="00C25153"/>
    <w:rsid w:val="00C44898"/>
    <w:rsid w:val="00C61E4B"/>
    <w:rsid w:val="00C76A8D"/>
    <w:rsid w:val="00C77316"/>
    <w:rsid w:val="00C9047F"/>
    <w:rsid w:val="00C94AB3"/>
    <w:rsid w:val="00CA5468"/>
    <w:rsid w:val="00CA66CE"/>
    <w:rsid w:val="00CD4573"/>
    <w:rsid w:val="00CD45C3"/>
    <w:rsid w:val="00CE0F04"/>
    <w:rsid w:val="00CE1909"/>
    <w:rsid w:val="00CF1D7D"/>
    <w:rsid w:val="00D03175"/>
    <w:rsid w:val="00D06BB4"/>
    <w:rsid w:val="00D1051C"/>
    <w:rsid w:val="00D10AAD"/>
    <w:rsid w:val="00D12544"/>
    <w:rsid w:val="00D141B3"/>
    <w:rsid w:val="00D2524F"/>
    <w:rsid w:val="00D301D4"/>
    <w:rsid w:val="00D30672"/>
    <w:rsid w:val="00D30F48"/>
    <w:rsid w:val="00D323B7"/>
    <w:rsid w:val="00D477AB"/>
    <w:rsid w:val="00D5425A"/>
    <w:rsid w:val="00D55E62"/>
    <w:rsid w:val="00D60FD8"/>
    <w:rsid w:val="00D6351B"/>
    <w:rsid w:val="00D6458C"/>
    <w:rsid w:val="00D655A3"/>
    <w:rsid w:val="00D70F05"/>
    <w:rsid w:val="00D76B73"/>
    <w:rsid w:val="00D77017"/>
    <w:rsid w:val="00D77E83"/>
    <w:rsid w:val="00D80074"/>
    <w:rsid w:val="00D871E8"/>
    <w:rsid w:val="00D909FA"/>
    <w:rsid w:val="00D955F0"/>
    <w:rsid w:val="00DB40EA"/>
    <w:rsid w:val="00DB4FDF"/>
    <w:rsid w:val="00DC1871"/>
    <w:rsid w:val="00DC2070"/>
    <w:rsid w:val="00DD7E30"/>
    <w:rsid w:val="00DE1B75"/>
    <w:rsid w:val="00DE2704"/>
    <w:rsid w:val="00DE4B99"/>
    <w:rsid w:val="00E16EDC"/>
    <w:rsid w:val="00E2030D"/>
    <w:rsid w:val="00E27D45"/>
    <w:rsid w:val="00E3284E"/>
    <w:rsid w:val="00E43B71"/>
    <w:rsid w:val="00E52C6E"/>
    <w:rsid w:val="00E6239E"/>
    <w:rsid w:val="00E72209"/>
    <w:rsid w:val="00E7757A"/>
    <w:rsid w:val="00E84794"/>
    <w:rsid w:val="00E97860"/>
    <w:rsid w:val="00EA375C"/>
    <w:rsid w:val="00EB3157"/>
    <w:rsid w:val="00EC0792"/>
    <w:rsid w:val="00EC282B"/>
    <w:rsid w:val="00ED2DF7"/>
    <w:rsid w:val="00ED3203"/>
    <w:rsid w:val="00ED6589"/>
    <w:rsid w:val="00EE7A96"/>
    <w:rsid w:val="00EF4416"/>
    <w:rsid w:val="00EF6DD1"/>
    <w:rsid w:val="00F01AF8"/>
    <w:rsid w:val="00F2334F"/>
    <w:rsid w:val="00F25230"/>
    <w:rsid w:val="00F27EA4"/>
    <w:rsid w:val="00F32718"/>
    <w:rsid w:val="00F578F2"/>
    <w:rsid w:val="00F60B9D"/>
    <w:rsid w:val="00F66A72"/>
    <w:rsid w:val="00F805B1"/>
    <w:rsid w:val="00FA46D9"/>
    <w:rsid w:val="00FA4C62"/>
    <w:rsid w:val="00FA5D21"/>
    <w:rsid w:val="00FB39F4"/>
    <w:rsid w:val="00FC4B39"/>
    <w:rsid w:val="00FC7313"/>
    <w:rsid w:val="00FD16D0"/>
    <w:rsid w:val="00FD29A7"/>
    <w:rsid w:val="00FE3A81"/>
    <w:rsid w:val="00FF58B8"/>
    <w:rsid w:val="00FF5A7C"/>
    <w:rsid w:val="00FF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5EA96"/>
  <w15:docId w15:val="{AD031DDB-1D2D-4756-813E-33416C92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66CE"/>
    <w:pPr>
      <w:tabs>
        <w:tab w:val="left" w:pos="720"/>
      </w:tabs>
      <w:overflowPunct w:val="0"/>
      <w:autoSpaceDE w:val="0"/>
      <w:autoSpaceDN w:val="0"/>
      <w:adjustRightInd w:val="0"/>
      <w:ind w:left="540" w:hanging="540"/>
      <w:jc w:val="both"/>
      <w:textAlignment w:val="baseline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5F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728"/>
  </w:style>
  <w:style w:type="paragraph" w:styleId="Stopka">
    <w:name w:val="footer"/>
    <w:basedOn w:val="Normalny"/>
    <w:link w:val="Stopka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6728"/>
  </w:style>
  <w:style w:type="character" w:styleId="Hipercze">
    <w:name w:val="Hyperlink"/>
    <w:basedOn w:val="Domylnaczcionkaakapitu"/>
    <w:uiPriority w:val="99"/>
    <w:unhideWhenUsed/>
    <w:rsid w:val="004B6728"/>
    <w:rPr>
      <w:color w:val="0563C1" w:themeColor="hyperlink"/>
      <w:u w:val="single"/>
    </w:rPr>
  </w:style>
  <w:style w:type="paragraph" w:customStyle="1" w:styleId="Text">
    <w:name w:val="Text"/>
    <w:basedOn w:val="Normalny"/>
    <w:rsid w:val="00C76A8D"/>
    <w:pPr>
      <w:suppressAutoHyphens/>
      <w:spacing w:after="240"/>
      <w:ind w:firstLine="1440"/>
    </w:pPr>
    <w:rPr>
      <w:sz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A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A8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906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0666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06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066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066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06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0666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0D3D60"/>
    <w:rPr>
      <w:b/>
      <w:bCs/>
    </w:rPr>
  </w:style>
  <w:style w:type="paragraph" w:styleId="Bezodstpw">
    <w:name w:val="No Spacing"/>
    <w:uiPriority w:val="1"/>
    <w:qFormat/>
    <w:rsid w:val="00FD29A7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9"/>
    <w:rsid w:val="00CA66C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CA66CE"/>
    <w:pPr>
      <w:autoSpaceDE w:val="0"/>
      <w:autoSpaceDN w:val="0"/>
      <w:spacing w:after="12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CA66C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CA66CE"/>
    <w:pPr>
      <w:autoSpaceDE w:val="0"/>
      <w:autoSpaceDN w:val="0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A66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CA66CE"/>
    <w:pPr>
      <w:widowControl w:val="0"/>
    </w:pPr>
  </w:style>
  <w:style w:type="character" w:customStyle="1" w:styleId="TekstkomentarzaZnak">
    <w:name w:val="Tekst komentarza Znak"/>
    <w:basedOn w:val="Domylnaczcionkaakapitu"/>
    <w:link w:val="Tekstkomentarza"/>
    <w:semiHidden/>
    <w:rsid w:val="00CA66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1DE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4554"/>
    <w:rPr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70455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A9C"/>
    <w:pPr>
      <w:widowControl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A9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5FB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C5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aimportowanystyl20">
    <w:name w:val="Zaimportowany styl 2.0"/>
    <w:rsid w:val="00AC5FB3"/>
    <w:pPr>
      <w:numPr>
        <w:numId w:val="5"/>
      </w:numPr>
    </w:pPr>
  </w:style>
  <w:style w:type="numbering" w:customStyle="1" w:styleId="Zaimportowanystyl11">
    <w:name w:val="Zaimportowany styl 11"/>
    <w:rsid w:val="00AC5FB3"/>
    <w:pPr>
      <w:numPr>
        <w:numId w:val="8"/>
      </w:numPr>
    </w:pPr>
  </w:style>
  <w:style w:type="numbering" w:customStyle="1" w:styleId="Biecalista1">
    <w:name w:val="Bieżąca lista1"/>
    <w:uiPriority w:val="99"/>
    <w:rsid w:val="00835D66"/>
    <w:pPr>
      <w:numPr>
        <w:numId w:val="12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8F08B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8B73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3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7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8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3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74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9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2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6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5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6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0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5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se.com.pl/przetargi_zamowienia/?p=1&amp;lang_id=1&amp;rodzaj=2" TargetMode="External"/><Relationship Id="rId13" Type="http://schemas.openxmlformats.org/officeDocument/2006/relationships/hyperlink" Target="mailto:ropt@ksse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zip@kancelaria-szip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sse.com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sse@ksse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pta@ksse.com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FBB52-3562-4D9F-9976-230F0E36D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5075</Words>
  <Characters>30450</Characters>
  <Application>Microsoft Office Word</Application>
  <DocSecurity>0</DocSecurity>
  <Lines>253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Klimek</dc:creator>
  <cp:lastModifiedBy>Anna Kocimska</cp:lastModifiedBy>
  <cp:revision>4</cp:revision>
  <cp:lastPrinted>2024-08-13T09:40:00Z</cp:lastPrinted>
  <dcterms:created xsi:type="dcterms:W3CDTF">2025-01-09T10:41:00Z</dcterms:created>
  <dcterms:modified xsi:type="dcterms:W3CDTF">2025-01-22T11:10:00Z</dcterms:modified>
</cp:coreProperties>
</file>