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E08C" w14:textId="37ABC8D9" w:rsidR="00CD45D9" w:rsidRPr="003E179C" w:rsidRDefault="00CD45D9" w:rsidP="003E179C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b/>
          <w:bCs/>
          <w:sz w:val="20"/>
          <w:szCs w:val="20"/>
        </w:rPr>
        <w:t xml:space="preserve">Treść ogłoszenia znajduje się na stronie </w:t>
      </w:r>
      <w:hyperlink r:id="rId5" w:history="1">
        <w:r w:rsidRPr="003E179C">
          <w:rPr>
            <w:rStyle w:val="Hipercze"/>
            <w:rFonts w:ascii="Verdana" w:hAnsi="Verdana"/>
            <w:b/>
            <w:bCs/>
            <w:sz w:val="20"/>
            <w:szCs w:val="20"/>
          </w:rPr>
          <w:t>www.ksse.com.pl</w:t>
        </w:r>
      </w:hyperlink>
    </w:p>
    <w:p w14:paraId="71A81C32" w14:textId="77777777" w:rsidR="00CD45D9" w:rsidRPr="003E179C" w:rsidRDefault="00CD45D9" w:rsidP="00834CE4">
      <w:pPr>
        <w:pStyle w:val="Tytu"/>
        <w:jc w:val="both"/>
        <w:rPr>
          <w:rFonts w:ascii="Verdana" w:hAnsi="Verdana"/>
          <w:sz w:val="20"/>
          <w:szCs w:val="20"/>
        </w:rPr>
      </w:pPr>
    </w:p>
    <w:p w14:paraId="594E92FD" w14:textId="77777777" w:rsidR="00CD45D9" w:rsidRPr="003E179C" w:rsidRDefault="00CD45D9" w:rsidP="00834CE4">
      <w:pPr>
        <w:pStyle w:val="Tytu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Katowicka Specjalna Strefa Ekonomiczna</w:t>
      </w:r>
    </w:p>
    <w:p w14:paraId="3669D23F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Spółka Akcyjna w Katowicach</w:t>
      </w:r>
    </w:p>
    <w:p w14:paraId="14B388AA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40-026 Katowice, ul. Wojewódzka 42</w:t>
      </w:r>
    </w:p>
    <w:p w14:paraId="468EAA10" w14:textId="6EFD8128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tel. (+48</w:t>
      </w:r>
      <w:r w:rsidR="009B4C0A">
        <w:rPr>
          <w:rFonts w:ascii="Verdana" w:hAnsi="Verdana"/>
          <w:b/>
          <w:sz w:val="20"/>
          <w:szCs w:val="20"/>
        </w:rPr>
        <w:t>)</w:t>
      </w:r>
      <w:r w:rsidRPr="003E179C">
        <w:rPr>
          <w:rFonts w:ascii="Verdana" w:hAnsi="Verdana"/>
          <w:b/>
          <w:sz w:val="20"/>
          <w:szCs w:val="20"/>
        </w:rPr>
        <w:t xml:space="preserve"> 32 2510-736, fax (+48</w:t>
      </w:r>
      <w:r w:rsidR="009B4C0A">
        <w:rPr>
          <w:rFonts w:ascii="Verdana" w:hAnsi="Verdana"/>
          <w:b/>
          <w:sz w:val="20"/>
          <w:szCs w:val="20"/>
        </w:rPr>
        <w:t>)</w:t>
      </w:r>
      <w:r w:rsidRPr="003E179C">
        <w:rPr>
          <w:rFonts w:ascii="Verdana" w:hAnsi="Verdana"/>
          <w:b/>
          <w:sz w:val="20"/>
          <w:szCs w:val="20"/>
        </w:rPr>
        <w:t xml:space="preserve"> 32 2513-766</w:t>
      </w:r>
    </w:p>
    <w:p w14:paraId="6A1F0C84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jako zarządzający Specjalną Strefą Ekonomiczną</w:t>
      </w:r>
    </w:p>
    <w:p w14:paraId="44300296" w14:textId="5049EEA6" w:rsidR="00CD45D9" w:rsidRPr="003E179C" w:rsidRDefault="00CD45D9" w:rsidP="00E27247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 xml:space="preserve">ogłasza zaproszenie do </w:t>
      </w:r>
      <w:r w:rsidR="00A07E9C">
        <w:rPr>
          <w:rFonts w:ascii="Verdana" w:hAnsi="Verdana"/>
          <w:b/>
          <w:sz w:val="20"/>
          <w:szCs w:val="20"/>
        </w:rPr>
        <w:t xml:space="preserve">I </w:t>
      </w:r>
      <w:r w:rsidRPr="003E179C">
        <w:rPr>
          <w:rFonts w:ascii="Verdana" w:hAnsi="Verdana"/>
          <w:b/>
          <w:sz w:val="20"/>
          <w:szCs w:val="20"/>
        </w:rPr>
        <w:t xml:space="preserve">przetargu </w:t>
      </w:r>
      <w:r w:rsidR="00460B58">
        <w:rPr>
          <w:rFonts w:ascii="Verdana" w:hAnsi="Verdana"/>
          <w:b/>
          <w:sz w:val="20"/>
          <w:szCs w:val="20"/>
        </w:rPr>
        <w:t xml:space="preserve">pisemnego </w:t>
      </w:r>
      <w:r w:rsidR="000A1B5F" w:rsidRPr="003E179C">
        <w:rPr>
          <w:rFonts w:ascii="Verdana" w:hAnsi="Verdana"/>
          <w:b/>
          <w:sz w:val="20"/>
          <w:szCs w:val="20"/>
        </w:rPr>
        <w:t>nieograniczonego</w:t>
      </w:r>
      <w:r w:rsidRPr="003E179C">
        <w:rPr>
          <w:rFonts w:ascii="Verdana" w:hAnsi="Verdana"/>
          <w:b/>
          <w:sz w:val="20"/>
          <w:szCs w:val="20"/>
        </w:rPr>
        <w:t xml:space="preserve"> mającego na celu:</w:t>
      </w:r>
    </w:p>
    <w:p w14:paraId="00E01E25" w14:textId="77777777" w:rsidR="00E27247" w:rsidRPr="003E179C" w:rsidRDefault="00E27247" w:rsidP="00E27247">
      <w:pPr>
        <w:jc w:val="center"/>
        <w:rPr>
          <w:rFonts w:ascii="Verdana" w:hAnsi="Verdana"/>
          <w:b/>
          <w:sz w:val="20"/>
          <w:szCs w:val="20"/>
        </w:rPr>
      </w:pPr>
    </w:p>
    <w:p w14:paraId="30F12944" w14:textId="1ACF0D90" w:rsidR="003E39C8" w:rsidRPr="003E179C" w:rsidRDefault="00E27247" w:rsidP="003E39C8">
      <w:pPr>
        <w:pStyle w:val="Tekstpodstawowy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wyłonienie </w:t>
      </w:r>
      <w:r w:rsidR="003E39C8" w:rsidRPr="003E179C">
        <w:rPr>
          <w:rFonts w:ascii="Verdana" w:hAnsi="Verdana"/>
          <w:sz w:val="20"/>
          <w:szCs w:val="20"/>
        </w:rPr>
        <w:t>podmiotu, który nabędzie prawo własności nieruchomości opisan</w:t>
      </w:r>
      <w:r w:rsidR="00987494" w:rsidRPr="0099780F">
        <w:rPr>
          <w:rFonts w:ascii="Verdana" w:hAnsi="Verdana"/>
          <w:sz w:val="20"/>
          <w:szCs w:val="20"/>
        </w:rPr>
        <w:t>ych</w:t>
      </w:r>
      <w:r w:rsidR="003E39C8" w:rsidRPr="003E179C">
        <w:rPr>
          <w:rFonts w:ascii="Verdana" w:hAnsi="Verdana"/>
          <w:sz w:val="20"/>
          <w:szCs w:val="20"/>
        </w:rPr>
        <w:t xml:space="preserve"> poniżej.</w:t>
      </w:r>
    </w:p>
    <w:p w14:paraId="32499662" w14:textId="3B269187" w:rsidR="009024F5" w:rsidRDefault="003E179C" w:rsidP="009024F5">
      <w:pPr>
        <w:pStyle w:val="Tekstpodstawowy21"/>
        <w:spacing w:before="120"/>
        <w:rPr>
          <w:rFonts w:ascii="Verdana" w:hAnsi="Verdana"/>
          <w:sz w:val="20"/>
          <w:szCs w:val="20"/>
        </w:rPr>
      </w:pPr>
      <w:bookmarkStart w:id="0" w:name="_Hlk116644706"/>
      <w:bookmarkStart w:id="1" w:name="_Hlk116645045"/>
      <w:r w:rsidRPr="00154969">
        <w:rPr>
          <w:rFonts w:ascii="Verdana" w:hAnsi="Verdana"/>
          <w:sz w:val="20"/>
          <w:szCs w:val="20"/>
        </w:rPr>
        <w:t>Przedmiotem przetargu jest prawo własności niezabudowan</w:t>
      </w:r>
      <w:r w:rsidR="009024F5">
        <w:rPr>
          <w:rFonts w:ascii="Verdana" w:hAnsi="Verdana"/>
          <w:sz w:val="20"/>
          <w:szCs w:val="20"/>
        </w:rPr>
        <w:t>ych</w:t>
      </w:r>
      <w:r w:rsidRPr="00154969">
        <w:rPr>
          <w:rFonts w:ascii="Verdana" w:hAnsi="Verdana"/>
          <w:sz w:val="20"/>
          <w:szCs w:val="20"/>
        </w:rPr>
        <w:t xml:space="preserve"> nieruchomości</w:t>
      </w:r>
      <w:r w:rsidR="00B22182">
        <w:rPr>
          <w:rFonts w:ascii="Verdana" w:hAnsi="Verdana"/>
          <w:sz w:val="20"/>
          <w:szCs w:val="20"/>
        </w:rPr>
        <w:t xml:space="preserve"> </w:t>
      </w:r>
      <w:r w:rsidRPr="00154969">
        <w:rPr>
          <w:rFonts w:ascii="Verdana" w:hAnsi="Verdana"/>
          <w:sz w:val="20"/>
          <w:szCs w:val="20"/>
        </w:rPr>
        <w:t>o</w:t>
      </w:r>
      <w:r w:rsidR="009F22A1">
        <w:rPr>
          <w:rFonts w:ascii="Verdana" w:hAnsi="Verdana"/>
          <w:sz w:val="20"/>
          <w:szCs w:val="20"/>
        </w:rPr>
        <w:t xml:space="preserve"> łącznej</w:t>
      </w:r>
      <w:r w:rsidRPr="00154969">
        <w:rPr>
          <w:rFonts w:ascii="Verdana" w:hAnsi="Verdana"/>
          <w:sz w:val="20"/>
          <w:szCs w:val="20"/>
        </w:rPr>
        <w:t xml:space="preserve"> powierzchni </w:t>
      </w:r>
      <w:r w:rsidR="009F22A1">
        <w:rPr>
          <w:rFonts w:ascii="Verdana" w:hAnsi="Verdana" w:cs="Arial"/>
          <w:b/>
          <w:sz w:val="20"/>
          <w:szCs w:val="20"/>
        </w:rPr>
        <w:t>1</w:t>
      </w:r>
      <w:r w:rsidR="001F4866">
        <w:rPr>
          <w:rFonts w:ascii="Verdana" w:hAnsi="Verdana" w:cs="Arial"/>
          <w:b/>
          <w:sz w:val="20"/>
          <w:szCs w:val="20"/>
        </w:rPr>
        <w:t>2</w:t>
      </w:r>
      <w:r w:rsidR="009F22A1">
        <w:rPr>
          <w:rFonts w:ascii="Verdana" w:hAnsi="Verdana" w:cs="Arial"/>
          <w:b/>
          <w:sz w:val="20"/>
          <w:szCs w:val="20"/>
        </w:rPr>
        <w:t>,</w:t>
      </w:r>
      <w:r w:rsidR="001F4866">
        <w:rPr>
          <w:rFonts w:ascii="Verdana" w:hAnsi="Verdana" w:cs="Arial"/>
          <w:b/>
          <w:sz w:val="20"/>
          <w:szCs w:val="20"/>
        </w:rPr>
        <w:t>2706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ha (</w:t>
      </w:r>
      <w:r w:rsidR="009F22A1">
        <w:rPr>
          <w:rFonts w:ascii="Verdana" w:hAnsi="Verdana"/>
          <w:b/>
          <w:sz w:val="20"/>
          <w:szCs w:val="20"/>
        </w:rPr>
        <w:t>1</w:t>
      </w:r>
      <w:r w:rsidR="001F4866">
        <w:rPr>
          <w:rFonts w:ascii="Verdana" w:hAnsi="Verdana"/>
          <w:b/>
          <w:sz w:val="20"/>
          <w:szCs w:val="20"/>
        </w:rPr>
        <w:t>22</w:t>
      </w:r>
      <w:r w:rsidR="00524E3F">
        <w:rPr>
          <w:rFonts w:ascii="Verdana" w:hAnsi="Verdana"/>
          <w:b/>
          <w:sz w:val="20"/>
          <w:szCs w:val="20"/>
        </w:rPr>
        <w:t xml:space="preserve"> </w:t>
      </w:r>
      <w:r w:rsidR="001F4866">
        <w:rPr>
          <w:rFonts w:ascii="Verdana" w:hAnsi="Verdana"/>
          <w:b/>
          <w:sz w:val="20"/>
          <w:szCs w:val="20"/>
        </w:rPr>
        <w:t>706</w:t>
      </w:r>
      <w:r>
        <w:rPr>
          <w:rFonts w:ascii="Verdana" w:hAnsi="Verdana"/>
          <w:b/>
          <w:sz w:val="20"/>
          <w:szCs w:val="20"/>
        </w:rPr>
        <w:t xml:space="preserve"> </w:t>
      </w:r>
      <w:r w:rsidRPr="00154969">
        <w:rPr>
          <w:rFonts w:ascii="Verdana" w:hAnsi="Verdana"/>
          <w:b/>
          <w:sz w:val="20"/>
          <w:szCs w:val="20"/>
        </w:rPr>
        <w:t>m</w:t>
      </w:r>
      <w:r w:rsidRPr="00154969">
        <w:rPr>
          <w:rFonts w:ascii="Verdana" w:hAnsi="Verdana"/>
          <w:b/>
          <w:sz w:val="20"/>
          <w:szCs w:val="20"/>
          <w:vertAlign w:val="superscript"/>
        </w:rPr>
        <w:t>2</w:t>
      </w:r>
      <w:r w:rsidRPr="00154969">
        <w:rPr>
          <w:rFonts w:ascii="Verdana" w:hAnsi="Verdana"/>
          <w:b/>
          <w:sz w:val="20"/>
          <w:szCs w:val="20"/>
        </w:rPr>
        <w:t>)</w:t>
      </w:r>
      <w:r w:rsidRPr="00154969">
        <w:rPr>
          <w:rFonts w:ascii="Verdana" w:hAnsi="Verdana"/>
          <w:sz w:val="20"/>
          <w:szCs w:val="20"/>
        </w:rPr>
        <w:t xml:space="preserve"> położon</w:t>
      </w:r>
      <w:r w:rsidR="009024F5">
        <w:rPr>
          <w:rFonts w:ascii="Verdana" w:hAnsi="Verdana"/>
          <w:sz w:val="20"/>
          <w:szCs w:val="20"/>
        </w:rPr>
        <w:t>ych</w:t>
      </w:r>
      <w:r w:rsidRPr="00154969">
        <w:rPr>
          <w:rFonts w:ascii="Verdana" w:hAnsi="Verdana"/>
          <w:sz w:val="20"/>
          <w:szCs w:val="20"/>
        </w:rPr>
        <w:t xml:space="preserve"> w Gminie </w:t>
      </w:r>
      <w:r>
        <w:rPr>
          <w:rFonts w:ascii="Verdana" w:hAnsi="Verdana"/>
          <w:sz w:val="20"/>
          <w:szCs w:val="20"/>
        </w:rPr>
        <w:t>Leśnica</w:t>
      </w:r>
      <w:r w:rsidRPr="00154969">
        <w:rPr>
          <w:rFonts w:ascii="Verdana" w:hAnsi="Verdana"/>
          <w:sz w:val="20"/>
          <w:szCs w:val="20"/>
        </w:rPr>
        <w:t xml:space="preserve">, obręb </w:t>
      </w:r>
      <w:r>
        <w:rPr>
          <w:rFonts w:ascii="Verdana" w:hAnsi="Verdana"/>
          <w:sz w:val="20"/>
          <w:szCs w:val="20"/>
        </w:rPr>
        <w:t>Krasowa</w:t>
      </w:r>
      <w:r w:rsidRPr="00154969">
        <w:rPr>
          <w:rFonts w:ascii="Verdana" w:hAnsi="Verdana"/>
          <w:sz w:val="20"/>
          <w:szCs w:val="20"/>
        </w:rPr>
        <w:t>, stanowią</w:t>
      </w:r>
      <w:r w:rsidR="009024F5">
        <w:rPr>
          <w:rFonts w:ascii="Verdana" w:hAnsi="Verdana"/>
          <w:sz w:val="20"/>
          <w:szCs w:val="20"/>
        </w:rPr>
        <w:t>cych</w:t>
      </w:r>
      <w:r w:rsidRPr="00154969">
        <w:rPr>
          <w:rFonts w:ascii="Verdana" w:hAnsi="Verdana"/>
          <w:sz w:val="20"/>
          <w:szCs w:val="20"/>
        </w:rPr>
        <w:t xml:space="preserve"> własność </w:t>
      </w:r>
      <w:r>
        <w:rPr>
          <w:rFonts w:ascii="Verdana" w:hAnsi="Verdana"/>
          <w:sz w:val="20"/>
          <w:szCs w:val="20"/>
        </w:rPr>
        <w:t xml:space="preserve">Gminy Leśnica, </w:t>
      </w:r>
      <w:r w:rsidR="001F4866" w:rsidRPr="00154969">
        <w:rPr>
          <w:rFonts w:ascii="Verdana" w:hAnsi="Verdana"/>
          <w:sz w:val="20"/>
          <w:szCs w:val="20"/>
        </w:rPr>
        <w:t>dla któr</w:t>
      </w:r>
      <w:r w:rsidR="001F4866">
        <w:rPr>
          <w:rFonts w:ascii="Verdana" w:hAnsi="Verdana"/>
          <w:sz w:val="20"/>
          <w:szCs w:val="20"/>
        </w:rPr>
        <w:t>ych</w:t>
      </w:r>
      <w:r w:rsidR="001F4866" w:rsidRPr="00154969">
        <w:rPr>
          <w:rFonts w:ascii="Verdana" w:hAnsi="Verdana"/>
          <w:sz w:val="20"/>
          <w:szCs w:val="20"/>
        </w:rPr>
        <w:t xml:space="preserve"> w Sądzie Rejonowym w </w:t>
      </w:r>
      <w:r w:rsidR="001F4866">
        <w:rPr>
          <w:rFonts w:ascii="Verdana" w:hAnsi="Verdana"/>
          <w:sz w:val="20"/>
          <w:szCs w:val="20"/>
        </w:rPr>
        <w:t>Strzelcach Opolskich</w:t>
      </w:r>
      <w:r w:rsidR="001F4866" w:rsidRPr="00154969">
        <w:rPr>
          <w:rFonts w:ascii="Verdana" w:hAnsi="Verdana"/>
          <w:sz w:val="20"/>
          <w:szCs w:val="20"/>
        </w:rPr>
        <w:t xml:space="preserve"> prowadzon</w:t>
      </w:r>
      <w:r w:rsidR="00DD10E2">
        <w:rPr>
          <w:rFonts w:ascii="Verdana" w:hAnsi="Verdana"/>
          <w:sz w:val="20"/>
          <w:szCs w:val="20"/>
        </w:rPr>
        <w:t>e</w:t>
      </w:r>
      <w:r w:rsidR="001F4866" w:rsidRPr="00154969">
        <w:rPr>
          <w:rFonts w:ascii="Verdana" w:hAnsi="Verdana"/>
          <w:sz w:val="20"/>
          <w:szCs w:val="20"/>
        </w:rPr>
        <w:t xml:space="preserve"> </w:t>
      </w:r>
      <w:r w:rsidR="00C538E3">
        <w:rPr>
          <w:rFonts w:ascii="Verdana" w:hAnsi="Verdana"/>
          <w:sz w:val="20"/>
          <w:szCs w:val="20"/>
        </w:rPr>
        <w:t>są</w:t>
      </w:r>
      <w:r w:rsidR="001F4866" w:rsidRPr="00154969">
        <w:rPr>
          <w:rFonts w:ascii="Verdana" w:hAnsi="Verdana"/>
          <w:sz w:val="20"/>
          <w:szCs w:val="20"/>
        </w:rPr>
        <w:t xml:space="preserve"> księg</w:t>
      </w:r>
      <w:r w:rsidR="00C538E3">
        <w:rPr>
          <w:rFonts w:ascii="Verdana" w:hAnsi="Verdana"/>
          <w:sz w:val="20"/>
          <w:szCs w:val="20"/>
        </w:rPr>
        <w:t>i</w:t>
      </w:r>
      <w:r w:rsidR="001F4866" w:rsidRPr="00154969">
        <w:rPr>
          <w:rFonts w:ascii="Verdana" w:hAnsi="Verdana"/>
          <w:sz w:val="20"/>
          <w:szCs w:val="20"/>
        </w:rPr>
        <w:t xml:space="preserve"> wieczyst</w:t>
      </w:r>
      <w:r w:rsidR="00C538E3">
        <w:rPr>
          <w:rFonts w:ascii="Verdana" w:hAnsi="Verdana"/>
          <w:sz w:val="20"/>
          <w:szCs w:val="20"/>
        </w:rPr>
        <w:t>e</w:t>
      </w:r>
      <w:r w:rsidR="001F4866" w:rsidRPr="00154969">
        <w:rPr>
          <w:rFonts w:ascii="Verdana" w:hAnsi="Verdana" w:cs="Arial"/>
          <w:b/>
          <w:sz w:val="20"/>
          <w:szCs w:val="20"/>
        </w:rPr>
        <w:t xml:space="preserve"> </w:t>
      </w:r>
      <w:r w:rsidR="001F4866" w:rsidRPr="00154969">
        <w:rPr>
          <w:rFonts w:ascii="Verdana" w:hAnsi="Verdana"/>
          <w:sz w:val="20"/>
          <w:szCs w:val="20"/>
        </w:rPr>
        <w:t>nr</w:t>
      </w:r>
      <w:r w:rsidR="009024F5">
        <w:rPr>
          <w:rFonts w:ascii="Verdana" w:hAnsi="Verdana"/>
          <w:sz w:val="20"/>
          <w:szCs w:val="20"/>
        </w:rPr>
        <w:t>:</w:t>
      </w:r>
    </w:p>
    <w:p w14:paraId="047A6171" w14:textId="584D4D9C" w:rsidR="001F4866" w:rsidRDefault="001F4866" w:rsidP="009024F5">
      <w:pPr>
        <w:pStyle w:val="Tekstpodstawowy21"/>
        <w:numPr>
          <w:ilvl w:val="0"/>
          <w:numId w:val="8"/>
        </w:numPr>
        <w:spacing w:before="120"/>
        <w:rPr>
          <w:rFonts w:ascii="Verdana" w:hAnsi="Verdana"/>
          <w:sz w:val="20"/>
          <w:szCs w:val="20"/>
        </w:rPr>
      </w:pPr>
      <w:r w:rsidRPr="000C7D56">
        <w:rPr>
          <w:rFonts w:ascii="Verdana" w:hAnsi="Verdana"/>
          <w:b/>
          <w:sz w:val="20"/>
          <w:szCs w:val="20"/>
        </w:rPr>
        <w:t>OP1S/000</w:t>
      </w:r>
      <w:r w:rsidR="009024F5">
        <w:rPr>
          <w:rFonts w:ascii="Verdana" w:hAnsi="Verdana"/>
          <w:b/>
          <w:sz w:val="20"/>
          <w:szCs w:val="20"/>
        </w:rPr>
        <w:t>27652</w:t>
      </w:r>
      <w:r w:rsidRPr="00766EAA">
        <w:rPr>
          <w:rFonts w:ascii="Verdana" w:hAnsi="Verdana"/>
          <w:b/>
          <w:sz w:val="20"/>
          <w:szCs w:val="20"/>
        </w:rPr>
        <w:t>/8</w:t>
      </w:r>
      <w:r w:rsidR="00C55E09">
        <w:rPr>
          <w:rFonts w:ascii="Verdana" w:hAnsi="Verdana"/>
          <w:b/>
          <w:sz w:val="20"/>
          <w:szCs w:val="20"/>
        </w:rPr>
        <w:t xml:space="preserve">  -   działki nr:</w:t>
      </w:r>
      <w:r w:rsidR="009024F5">
        <w:rPr>
          <w:rFonts w:ascii="Verdana" w:hAnsi="Verdana"/>
          <w:sz w:val="20"/>
          <w:szCs w:val="20"/>
        </w:rPr>
        <w:t xml:space="preserve"> </w:t>
      </w:r>
      <w:r w:rsidR="009024F5" w:rsidRPr="009024F5">
        <w:rPr>
          <w:rFonts w:ascii="Verdana" w:hAnsi="Verdana"/>
          <w:b/>
          <w:bCs/>
          <w:sz w:val="20"/>
          <w:szCs w:val="20"/>
        </w:rPr>
        <w:t>3/2, 3/3, 4/2, 4/3, 6/2, 6/3, 7/2 i 7/3</w:t>
      </w:r>
      <w:r w:rsidR="009024F5">
        <w:rPr>
          <w:rFonts w:ascii="Verdana" w:hAnsi="Verdana"/>
          <w:sz w:val="20"/>
          <w:szCs w:val="20"/>
        </w:rPr>
        <w:t xml:space="preserve">;  </w:t>
      </w:r>
    </w:p>
    <w:p w14:paraId="28ED8C12" w14:textId="3B3B55D5" w:rsidR="009024F5" w:rsidRDefault="009024F5" w:rsidP="009024F5">
      <w:pPr>
        <w:pStyle w:val="Tekstpodstawowy21"/>
        <w:numPr>
          <w:ilvl w:val="0"/>
          <w:numId w:val="8"/>
        </w:numPr>
        <w:spacing w:before="120"/>
        <w:rPr>
          <w:rFonts w:ascii="Verdana" w:hAnsi="Verdana"/>
          <w:sz w:val="20"/>
          <w:szCs w:val="20"/>
        </w:rPr>
      </w:pPr>
      <w:r w:rsidRPr="000C7D56">
        <w:rPr>
          <w:rFonts w:ascii="Verdana" w:hAnsi="Verdana"/>
          <w:b/>
          <w:sz w:val="20"/>
          <w:szCs w:val="20"/>
        </w:rPr>
        <w:t>OP1S/000</w:t>
      </w:r>
      <w:r>
        <w:rPr>
          <w:rFonts w:ascii="Verdana" w:hAnsi="Verdana"/>
          <w:b/>
          <w:sz w:val="20"/>
          <w:szCs w:val="20"/>
        </w:rPr>
        <w:t>53551</w:t>
      </w:r>
      <w:r w:rsidRPr="00766EAA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1</w:t>
      </w:r>
      <w:r w:rsidR="00C55E09">
        <w:rPr>
          <w:rFonts w:ascii="Verdana" w:hAnsi="Verdana"/>
          <w:bCs/>
          <w:sz w:val="20"/>
          <w:szCs w:val="20"/>
        </w:rPr>
        <w:t xml:space="preserve">  - 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C55E09">
        <w:rPr>
          <w:rFonts w:ascii="Verdana" w:hAnsi="Verdana"/>
          <w:b/>
          <w:sz w:val="20"/>
          <w:szCs w:val="20"/>
        </w:rPr>
        <w:t>działki nr:</w:t>
      </w:r>
      <w:r w:rsidR="00C55E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5</w:t>
      </w:r>
      <w:r w:rsidRPr="009024F5">
        <w:rPr>
          <w:rFonts w:ascii="Verdana" w:hAnsi="Verdana"/>
          <w:b/>
          <w:bCs/>
          <w:sz w:val="20"/>
          <w:szCs w:val="20"/>
        </w:rPr>
        <w:t>/2</w:t>
      </w:r>
      <w:r>
        <w:rPr>
          <w:rFonts w:ascii="Verdana" w:hAnsi="Verdana"/>
          <w:b/>
          <w:bCs/>
          <w:sz w:val="20"/>
          <w:szCs w:val="20"/>
        </w:rPr>
        <w:t xml:space="preserve"> i</w:t>
      </w:r>
      <w:r w:rsidRPr="009024F5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5</w:t>
      </w:r>
      <w:r w:rsidRPr="009024F5">
        <w:rPr>
          <w:rFonts w:ascii="Verdana" w:hAnsi="Verdana"/>
          <w:b/>
          <w:bCs/>
          <w:sz w:val="20"/>
          <w:szCs w:val="20"/>
        </w:rPr>
        <w:t>/3</w:t>
      </w:r>
      <w:r>
        <w:rPr>
          <w:rFonts w:ascii="Verdana" w:hAnsi="Verdana"/>
          <w:b/>
          <w:bCs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1B48222A" w14:textId="0FF58072" w:rsidR="00C538E3" w:rsidRDefault="00C538E3" w:rsidP="00C538E3">
      <w:pPr>
        <w:pStyle w:val="Tekstpodstawowy21"/>
        <w:numPr>
          <w:ilvl w:val="0"/>
          <w:numId w:val="8"/>
        </w:numPr>
        <w:spacing w:before="120"/>
        <w:rPr>
          <w:rFonts w:ascii="Verdana" w:hAnsi="Verdana"/>
          <w:sz w:val="20"/>
          <w:szCs w:val="20"/>
        </w:rPr>
      </w:pPr>
      <w:r w:rsidRPr="000C7D56">
        <w:rPr>
          <w:rFonts w:ascii="Verdana" w:hAnsi="Verdana"/>
          <w:b/>
          <w:sz w:val="20"/>
          <w:szCs w:val="20"/>
        </w:rPr>
        <w:t>OP1S/000</w:t>
      </w:r>
      <w:r>
        <w:rPr>
          <w:rFonts w:ascii="Verdana" w:hAnsi="Verdana"/>
          <w:b/>
          <w:sz w:val="20"/>
          <w:szCs w:val="20"/>
        </w:rPr>
        <w:t>53603</w:t>
      </w:r>
      <w:r w:rsidRPr="00766EAA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1</w:t>
      </w:r>
      <w:r w:rsidR="00C55E09" w:rsidRPr="00C55E09">
        <w:rPr>
          <w:rFonts w:ascii="Verdana" w:hAnsi="Verdana"/>
          <w:b/>
          <w:sz w:val="20"/>
          <w:szCs w:val="20"/>
        </w:rPr>
        <w:t xml:space="preserve"> </w:t>
      </w:r>
      <w:r w:rsidR="00C55E09">
        <w:rPr>
          <w:rFonts w:ascii="Verdana" w:hAnsi="Verdana"/>
          <w:b/>
          <w:sz w:val="20"/>
          <w:szCs w:val="20"/>
        </w:rPr>
        <w:t xml:space="preserve"> -   działki nr:</w:t>
      </w:r>
      <w:r w:rsidR="00C55E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8</w:t>
      </w:r>
      <w:r w:rsidRPr="009024F5">
        <w:rPr>
          <w:rFonts w:ascii="Verdana" w:hAnsi="Verdana"/>
          <w:b/>
          <w:bCs/>
          <w:sz w:val="20"/>
          <w:szCs w:val="20"/>
        </w:rPr>
        <w:t>/2</w:t>
      </w:r>
      <w:r>
        <w:rPr>
          <w:rFonts w:ascii="Verdana" w:hAnsi="Verdana"/>
          <w:b/>
          <w:bCs/>
          <w:sz w:val="20"/>
          <w:szCs w:val="20"/>
        </w:rPr>
        <w:t xml:space="preserve"> i</w:t>
      </w:r>
      <w:r w:rsidRPr="009024F5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8</w:t>
      </w:r>
      <w:r w:rsidRPr="009024F5">
        <w:rPr>
          <w:rFonts w:ascii="Verdana" w:hAnsi="Verdana"/>
          <w:b/>
          <w:bCs/>
          <w:sz w:val="20"/>
          <w:szCs w:val="20"/>
        </w:rPr>
        <w:t>/3</w:t>
      </w:r>
      <w:r>
        <w:rPr>
          <w:rFonts w:ascii="Verdana" w:hAnsi="Verdana"/>
          <w:b/>
          <w:bCs/>
          <w:sz w:val="20"/>
          <w:szCs w:val="20"/>
        </w:rPr>
        <w:t>;</w:t>
      </w:r>
    </w:p>
    <w:p w14:paraId="52AAD0DD" w14:textId="0EDC1B7F" w:rsidR="00C538E3" w:rsidRDefault="00C538E3" w:rsidP="00C538E3">
      <w:pPr>
        <w:pStyle w:val="Tekstpodstawowy21"/>
        <w:numPr>
          <w:ilvl w:val="0"/>
          <w:numId w:val="8"/>
        </w:numPr>
        <w:spacing w:before="120"/>
        <w:rPr>
          <w:rFonts w:ascii="Verdana" w:hAnsi="Verdana"/>
          <w:sz w:val="20"/>
          <w:szCs w:val="20"/>
        </w:rPr>
      </w:pPr>
      <w:r w:rsidRPr="000C7D56">
        <w:rPr>
          <w:rFonts w:ascii="Verdana" w:hAnsi="Verdana"/>
          <w:b/>
          <w:sz w:val="20"/>
          <w:szCs w:val="20"/>
        </w:rPr>
        <w:t>OP1S/000</w:t>
      </w:r>
      <w:r>
        <w:rPr>
          <w:rFonts w:ascii="Verdana" w:hAnsi="Verdana"/>
          <w:b/>
          <w:sz w:val="20"/>
          <w:szCs w:val="20"/>
        </w:rPr>
        <w:t>57362</w:t>
      </w:r>
      <w:r w:rsidRPr="00766EAA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7</w:t>
      </w:r>
      <w:r w:rsidR="00C55E09" w:rsidRPr="00C55E09">
        <w:rPr>
          <w:rFonts w:ascii="Verdana" w:hAnsi="Verdana"/>
          <w:b/>
          <w:sz w:val="20"/>
          <w:szCs w:val="20"/>
        </w:rPr>
        <w:t xml:space="preserve"> </w:t>
      </w:r>
      <w:r w:rsidR="00C55E09">
        <w:rPr>
          <w:rFonts w:ascii="Verdana" w:hAnsi="Verdana"/>
          <w:b/>
          <w:sz w:val="20"/>
          <w:szCs w:val="20"/>
        </w:rPr>
        <w:t xml:space="preserve"> -   działka nr:</w:t>
      </w:r>
      <w:r w:rsidR="00C55E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15/3.</w:t>
      </w:r>
    </w:p>
    <w:bookmarkEnd w:id="0"/>
    <w:bookmarkEnd w:id="1"/>
    <w:p w14:paraId="6CC8A9B1" w14:textId="77777777" w:rsidR="00CC71BA" w:rsidRDefault="00CC71BA" w:rsidP="00A67978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E9AA959" w14:textId="590EA7F2" w:rsidR="00A67978" w:rsidRPr="003E179C" w:rsidRDefault="00A67978" w:rsidP="00A67978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Przedmiotow</w:t>
      </w:r>
      <w:r w:rsidR="006132AD">
        <w:rPr>
          <w:rFonts w:ascii="Verdana" w:hAnsi="Verdana"/>
          <w:sz w:val="20"/>
          <w:szCs w:val="20"/>
        </w:rPr>
        <w:t>e</w:t>
      </w:r>
      <w:r w:rsidRPr="003E179C">
        <w:rPr>
          <w:rFonts w:ascii="Verdana" w:hAnsi="Verdana"/>
          <w:sz w:val="20"/>
          <w:szCs w:val="20"/>
        </w:rPr>
        <w:t xml:space="preserve"> nieruchomoś</w:t>
      </w:r>
      <w:r w:rsidR="006132AD">
        <w:rPr>
          <w:rFonts w:ascii="Verdana" w:hAnsi="Verdana"/>
          <w:sz w:val="20"/>
          <w:szCs w:val="20"/>
        </w:rPr>
        <w:t>ci</w:t>
      </w:r>
      <w:r w:rsidRPr="003E179C">
        <w:rPr>
          <w:rFonts w:ascii="Verdana" w:hAnsi="Verdana"/>
          <w:sz w:val="20"/>
          <w:szCs w:val="20"/>
        </w:rPr>
        <w:t xml:space="preserve"> </w:t>
      </w:r>
      <w:r w:rsidR="006132AD">
        <w:rPr>
          <w:rFonts w:ascii="Verdana" w:hAnsi="Verdana"/>
          <w:sz w:val="20"/>
          <w:szCs w:val="20"/>
        </w:rPr>
        <w:t xml:space="preserve">są </w:t>
      </w:r>
      <w:r w:rsidRPr="003E179C">
        <w:rPr>
          <w:rFonts w:ascii="Verdana" w:hAnsi="Verdana"/>
          <w:sz w:val="20"/>
          <w:szCs w:val="20"/>
        </w:rPr>
        <w:t>woln</w:t>
      </w:r>
      <w:r w:rsidR="006132AD">
        <w:rPr>
          <w:rFonts w:ascii="Verdana" w:hAnsi="Verdana"/>
          <w:sz w:val="20"/>
          <w:szCs w:val="20"/>
        </w:rPr>
        <w:t>e</w:t>
      </w:r>
      <w:r w:rsidRPr="003E179C">
        <w:rPr>
          <w:rFonts w:ascii="Verdana" w:hAnsi="Verdana"/>
          <w:sz w:val="20"/>
          <w:szCs w:val="20"/>
        </w:rPr>
        <w:t xml:space="preserve"> od obciążeń i praw osób trzecich. Działy III i IV </w:t>
      </w:r>
      <w:r w:rsidR="006132AD">
        <w:rPr>
          <w:rFonts w:ascii="Verdana" w:hAnsi="Verdana"/>
          <w:sz w:val="20"/>
          <w:szCs w:val="20"/>
        </w:rPr>
        <w:t xml:space="preserve">ww. </w:t>
      </w:r>
      <w:r w:rsidRPr="003E179C">
        <w:rPr>
          <w:rFonts w:ascii="Verdana" w:hAnsi="Verdana"/>
          <w:sz w:val="20"/>
          <w:szCs w:val="20"/>
        </w:rPr>
        <w:t>ksi</w:t>
      </w:r>
      <w:r w:rsidR="006132AD">
        <w:rPr>
          <w:rFonts w:ascii="Verdana" w:hAnsi="Verdana"/>
          <w:sz w:val="20"/>
          <w:szCs w:val="20"/>
        </w:rPr>
        <w:t>ąg</w:t>
      </w:r>
      <w:r w:rsidRPr="003E179C">
        <w:rPr>
          <w:rFonts w:ascii="Verdana" w:hAnsi="Verdana"/>
          <w:sz w:val="20"/>
          <w:szCs w:val="20"/>
        </w:rPr>
        <w:t xml:space="preserve"> wieczyst</w:t>
      </w:r>
      <w:r w:rsidR="006132AD">
        <w:rPr>
          <w:rFonts w:ascii="Verdana" w:hAnsi="Verdana"/>
          <w:sz w:val="20"/>
          <w:szCs w:val="20"/>
        </w:rPr>
        <w:t xml:space="preserve">ych </w:t>
      </w:r>
      <w:r w:rsidRPr="003E179C">
        <w:rPr>
          <w:rFonts w:ascii="Verdana" w:hAnsi="Verdana"/>
          <w:sz w:val="20"/>
          <w:szCs w:val="20"/>
        </w:rPr>
        <w:t xml:space="preserve">są wolne od wpisów. </w:t>
      </w:r>
    </w:p>
    <w:p w14:paraId="084C780F" w14:textId="4E3D0E8E" w:rsidR="008E5019" w:rsidRPr="00110E2A" w:rsidRDefault="00F53C57" w:rsidP="003E39C8">
      <w:pPr>
        <w:numPr>
          <w:ilvl w:val="12"/>
          <w:numId w:val="0"/>
        </w:numPr>
        <w:suppressAutoHyphens w:val="0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110E2A">
        <w:rPr>
          <w:rFonts w:ascii="Verdana" w:eastAsia="Times New Roman" w:hAnsi="Verdana"/>
          <w:snapToGrid w:val="0"/>
          <w:sz w:val="20"/>
          <w:szCs w:val="20"/>
        </w:rPr>
        <w:t>Nieruchom</w:t>
      </w:r>
      <w:r w:rsidRPr="0099780F">
        <w:rPr>
          <w:rFonts w:ascii="Verdana" w:eastAsia="Times New Roman" w:hAnsi="Verdana"/>
          <w:snapToGrid w:val="0"/>
          <w:sz w:val="20"/>
          <w:szCs w:val="20"/>
        </w:rPr>
        <w:t>oś</w:t>
      </w:r>
      <w:r w:rsidR="00987494" w:rsidRPr="0099780F">
        <w:rPr>
          <w:rFonts w:ascii="Verdana" w:eastAsia="Times New Roman" w:hAnsi="Verdana"/>
          <w:snapToGrid w:val="0"/>
          <w:sz w:val="20"/>
          <w:szCs w:val="20"/>
        </w:rPr>
        <w:t>ci</w:t>
      </w:r>
      <w:r w:rsidRPr="00987494">
        <w:rPr>
          <w:rFonts w:ascii="Verdana" w:eastAsia="Times New Roman" w:hAnsi="Verdana"/>
          <w:snapToGrid w:val="0"/>
          <w:color w:val="FF0000"/>
          <w:sz w:val="20"/>
          <w:szCs w:val="20"/>
        </w:rPr>
        <w:t xml:space="preserve"> 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>położon</w:t>
      </w:r>
      <w:r w:rsidR="00987494" w:rsidRPr="0099780F">
        <w:rPr>
          <w:rFonts w:ascii="Verdana" w:eastAsia="Times New Roman" w:hAnsi="Verdana"/>
          <w:snapToGrid w:val="0"/>
          <w:sz w:val="20"/>
          <w:szCs w:val="20"/>
        </w:rPr>
        <w:t>e</w:t>
      </w:r>
      <w:r w:rsidRPr="0099780F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987494" w:rsidRPr="0099780F">
        <w:rPr>
          <w:rFonts w:ascii="Verdana" w:eastAsia="Times New Roman" w:hAnsi="Verdana"/>
          <w:snapToGrid w:val="0"/>
          <w:sz w:val="20"/>
          <w:szCs w:val="20"/>
        </w:rPr>
        <w:t>są</w:t>
      </w:r>
      <w:r w:rsidRPr="0099780F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>w Gminie Leśnica</w:t>
      </w:r>
      <w:r w:rsidR="00A07E9C">
        <w:rPr>
          <w:rFonts w:ascii="Verdana" w:eastAsia="Times New Roman" w:hAnsi="Verdana"/>
          <w:snapToGrid w:val="0"/>
          <w:sz w:val="20"/>
          <w:szCs w:val="20"/>
        </w:rPr>
        <w:t>.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Posiada</w:t>
      </w:r>
      <w:r w:rsidR="00987494">
        <w:rPr>
          <w:rFonts w:ascii="Verdana" w:eastAsia="Times New Roman" w:hAnsi="Verdana"/>
          <w:snapToGrid w:val="0"/>
          <w:sz w:val="20"/>
          <w:szCs w:val="20"/>
        </w:rPr>
        <w:t>ją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regularny kształt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 xml:space="preserve"> zbliżony do </w:t>
      </w:r>
      <w:r w:rsidR="000223F1">
        <w:rPr>
          <w:rFonts w:ascii="Verdana" w:eastAsia="Times New Roman" w:hAnsi="Verdana"/>
          <w:snapToGrid w:val="0"/>
          <w:sz w:val="20"/>
          <w:szCs w:val="20"/>
        </w:rPr>
        <w:t xml:space="preserve">dwóch przylegających do siebie </w:t>
      </w:r>
      <w:r w:rsidR="009308FB">
        <w:rPr>
          <w:rFonts w:ascii="Verdana" w:eastAsia="Times New Roman" w:hAnsi="Verdana"/>
          <w:snapToGrid w:val="0"/>
          <w:sz w:val="20"/>
          <w:szCs w:val="20"/>
        </w:rPr>
        <w:t>trapez</w:t>
      </w:r>
      <w:r w:rsidR="000223F1">
        <w:rPr>
          <w:rFonts w:ascii="Verdana" w:eastAsia="Times New Roman" w:hAnsi="Verdana"/>
          <w:snapToGrid w:val="0"/>
          <w:sz w:val="20"/>
          <w:szCs w:val="20"/>
        </w:rPr>
        <w:t>ów, większy o pow.</w:t>
      </w:r>
      <w:r w:rsidR="000223F1" w:rsidRPr="000223F1">
        <w:t xml:space="preserve"> </w:t>
      </w:r>
      <w:r w:rsidR="000223F1" w:rsidRPr="000223F1">
        <w:rPr>
          <w:rFonts w:ascii="Verdana" w:eastAsia="Times New Roman" w:hAnsi="Verdana"/>
          <w:snapToGrid w:val="0"/>
          <w:sz w:val="20"/>
          <w:szCs w:val="20"/>
        </w:rPr>
        <w:t>10,1856</w:t>
      </w:r>
      <w:r w:rsidR="00987494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0223F1">
        <w:rPr>
          <w:rFonts w:ascii="Verdana" w:eastAsia="Times New Roman" w:hAnsi="Verdana"/>
          <w:snapToGrid w:val="0"/>
          <w:sz w:val="20"/>
          <w:szCs w:val="20"/>
        </w:rPr>
        <w:t>ha oraz mniejszy o pow. 2,0850</w:t>
      </w:r>
      <w:r w:rsidR="00987494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0223F1">
        <w:rPr>
          <w:rFonts w:ascii="Verdana" w:eastAsia="Times New Roman" w:hAnsi="Verdana"/>
          <w:snapToGrid w:val="0"/>
          <w:sz w:val="20"/>
          <w:szCs w:val="20"/>
        </w:rPr>
        <w:t xml:space="preserve">ha (dz. nr 15/3 przylegająca do ul. Przemysłowej). 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987494" w:rsidRPr="0099780F">
        <w:rPr>
          <w:rFonts w:ascii="Verdana" w:eastAsia="Times New Roman" w:hAnsi="Verdana"/>
          <w:snapToGrid w:val="0"/>
          <w:sz w:val="20"/>
          <w:szCs w:val="20"/>
        </w:rPr>
        <w:t>Ich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teren jest płaski. Sąsiedztwo stanowią zakłady przemysłowe oraz teren użytkowany rolniczo. </w:t>
      </w:r>
      <w:r w:rsidR="00FE56A6">
        <w:rPr>
          <w:rFonts w:ascii="Verdana" w:eastAsia="Times New Roman" w:hAnsi="Verdana"/>
          <w:snapToGrid w:val="0"/>
          <w:sz w:val="20"/>
          <w:szCs w:val="20"/>
        </w:rPr>
        <w:t>Przedmiotowy teren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w ewidencji gruntów posiada oznaczenia klasy gruntu </w:t>
      </w:r>
      <w:proofErr w:type="spellStart"/>
      <w:r w:rsidR="00FE56A6">
        <w:rPr>
          <w:rFonts w:ascii="Verdana" w:eastAsia="Times New Roman" w:hAnsi="Verdana"/>
          <w:snapToGrid w:val="0"/>
          <w:sz w:val="20"/>
          <w:szCs w:val="20"/>
        </w:rPr>
        <w:t>RIVb</w:t>
      </w:r>
      <w:proofErr w:type="spellEnd"/>
      <w:r w:rsidR="00FE56A6">
        <w:rPr>
          <w:rFonts w:ascii="Verdana" w:eastAsia="Times New Roman" w:hAnsi="Verdana"/>
          <w:snapToGrid w:val="0"/>
          <w:sz w:val="20"/>
          <w:szCs w:val="20"/>
        </w:rPr>
        <w:t xml:space="preserve">, 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>RV</w:t>
      </w:r>
      <w:r w:rsidR="00FE56A6">
        <w:rPr>
          <w:rFonts w:ascii="Verdana" w:eastAsia="Times New Roman" w:hAnsi="Verdana"/>
          <w:snapToGrid w:val="0"/>
          <w:sz w:val="20"/>
          <w:szCs w:val="20"/>
        </w:rPr>
        <w:t xml:space="preserve"> i RVI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>.</w:t>
      </w:r>
    </w:p>
    <w:p w14:paraId="3E3FA9C8" w14:textId="77777777" w:rsidR="00F53C57" w:rsidRPr="003E179C" w:rsidRDefault="00F53C57" w:rsidP="003E39C8">
      <w:pPr>
        <w:numPr>
          <w:ilvl w:val="12"/>
          <w:numId w:val="0"/>
        </w:numPr>
        <w:suppressAutoHyphens w:val="0"/>
        <w:jc w:val="both"/>
        <w:rPr>
          <w:rFonts w:ascii="Verdana" w:hAnsi="Verdana"/>
          <w:sz w:val="20"/>
          <w:szCs w:val="20"/>
        </w:rPr>
      </w:pPr>
    </w:p>
    <w:p w14:paraId="2990B3F9" w14:textId="661789CD" w:rsidR="00053B64" w:rsidRPr="003E179C" w:rsidRDefault="00F53C57" w:rsidP="00053B64">
      <w:pPr>
        <w:spacing w:after="120"/>
        <w:jc w:val="both"/>
        <w:rPr>
          <w:rFonts w:ascii="Verdana" w:hAnsi="Verdana"/>
          <w:sz w:val="20"/>
          <w:szCs w:val="20"/>
        </w:rPr>
      </w:pPr>
      <w:r w:rsidRPr="00F90DF5">
        <w:rPr>
          <w:rFonts w:ascii="Verdana" w:hAnsi="Verdana"/>
          <w:sz w:val="20"/>
          <w:szCs w:val="20"/>
        </w:rPr>
        <w:t xml:space="preserve">Według ustaleń </w:t>
      </w:r>
      <w:r w:rsidRPr="00F90DF5">
        <w:rPr>
          <w:rFonts w:ascii="Verdana" w:hAnsi="Verdana"/>
          <w:bCs/>
          <w:sz w:val="20"/>
          <w:szCs w:val="20"/>
        </w:rPr>
        <w:t xml:space="preserve">miejscowego planu zagospodarowania przestrzennego sołectwa Krasowa, </w:t>
      </w:r>
      <w:r w:rsidRPr="00F90DF5">
        <w:rPr>
          <w:rFonts w:ascii="Verdana" w:hAnsi="Verdana"/>
          <w:sz w:val="20"/>
          <w:szCs w:val="20"/>
        </w:rPr>
        <w:t>uchwalonego Uchwałą Rady Miejskiej w Leśnicy Nr II/10/06 z dnia 4 grudnia 2006 roku</w:t>
      </w:r>
      <w:r>
        <w:rPr>
          <w:rFonts w:ascii="Verdana" w:hAnsi="Verdana"/>
          <w:sz w:val="20"/>
          <w:szCs w:val="20"/>
        </w:rPr>
        <w:t xml:space="preserve"> </w:t>
      </w:r>
      <w:r w:rsidRPr="00F90DF5">
        <w:rPr>
          <w:rFonts w:ascii="Verdana" w:hAnsi="Verdana"/>
          <w:sz w:val="20"/>
          <w:szCs w:val="20"/>
        </w:rPr>
        <w:t xml:space="preserve">w sprawie zmiany miejscowego planu zagospodarowania przestrzennego sołectwa Krasowa (Dz. U. Woj. Opolskiego Nr 5 z dnia 26 stycznia 2007 roku, poz. 102), działki będące przedmiotem przetargu posiadają oznaczenie </w:t>
      </w:r>
      <w:proofErr w:type="spellStart"/>
      <w:r w:rsidR="00F67719" w:rsidRPr="00F67719">
        <w:rPr>
          <w:rFonts w:ascii="Verdana" w:hAnsi="Verdana"/>
          <w:b/>
          <w:bCs/>
          <w:sz w:val="20"/>
          <w:szCs w:val="20"/>
        </w:rPr>
        <w:t>Pp</w:t>
      </w:r>
      <w:proofErr w:type="spellEnd"/>
      <w:r w:rsidR="00F67719" w:rsidRPr="00F67719">
        <w:rPr>
          <w:rFonts w:ascii="Verdana" w:hAnsi="Verdana"/>
          <w:b/>
          <w:bCs/>
          <w:sz w:val="20"/>
          <w:szCs w:val="20"/>
        </w:rPr>
        <w:t xml:space="preserve"> – tereny obiektów produkcyjnych, </w:t>
      </w:r>
      <w:r w:rsidR="00F67719" w:rsidRPr="00F67719">
        <w:rPr>
          <w:rFonts w:ascii="Verdana" w:hAnsi="Verdana"/>
          <w:sz w:val="20"/>
          <w:szCs w:val="20"/>
        </w:rPr>
        <w:t>z przeznaczeniem podstawowym pod zakłady produkcyjne, przetwórcze i wytwórcze</w:t>
      </w:r>
      <w:r w:rsidR="00987494">
        <w:rPr>
          <w:rFonts w:ascii="Verdana" w:hAnsi="Verdana"/>
          <w:sz w:val="20"/>
          <w:szCs w:val="20"/>
        </w:rPr>
        <w:t>.</w:t>
      </w:r>
    </w:p>
    <w:p w14:paraId="7FE5E84B" w14:textId="63C5F540" w:rsidR="004738B5" w:rsidRDefault="00053B64" w:rsidP="004738B5">
      <w:pPr>
        <w:spacing w:after="120"/>
        <w:jc w:val="both"/>
        <w:rPr>
          <w:rFonts w:ascii="Verdana" w:eastAsia="Times New Roman" w:hAnsi="Verdana"/>
          <w:b/>
          <w:snapToGrid w:val="0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Cena wywoławcza nieruchomości wynosi </w:t>
      </w:r>
      <w:r w:rsidR="00280543" w:rsidRPr="00280543">
        <w:rPr>
          <w:rFonts w:ascii="Verdana" w:eastAsia="Times New Roman" w:hAnsi="Verdana"/>
          <w:b/>
          <w:snapToGrid w:val="0"/>
          <w:sz w:val="20"/>
          <w:szCs w:val="20"/>
        </w:rPr>
        <w:t>3 6</w:t>
      </w:r>
      <w:r w:rsidR="00987494" w:rsidRPr="0099780F">
        <w:rPr>
          <w:rFonts w:ascii="Verdana" w:eastAsia="Times New Roman" w:hAnsi="Verdana"/>
          <w:b/>
          <w:snapToGrid w:val="0"/>
          <w:sz w:val="20"/>
          <w:szCs w:val="20"/>
        </w:rPr>
        <w:t>8</w:t>
      </w:r>
      <w:r w:rsidR="00280543" w:rsidRPr="00280543">
        <w:rPr>
          <w:rFonts w:ascii="Verdana" w:eastAsia="Times New Roman" w:hAnsi="Verdana"/>
          <w:b/>
          <w:snapToGrid w:val="0"/>
          <w:sz w:val="20"/>
          <w:szCs w:val="20"/>
        </w:rPr>
        <w:t xml:space="preserve">1 180,00 zł netto (słownie: trzy miliony sześćset </w:t>
      </w:r>
      <w:r w:rsidR="00987494" w:rsidRPr="0099780F">
        <w:rPr>
          <w:rFonts w:ascii="Verdana" w:eastAsia="Times New Roman" w:hAnsi="Verdana"/>
          <w:b/>
          <w:snapToGrid w:val="0"/>
          <w:sz w:val="20"/>
          <w:szCs w:val="20"/>
        </w:rPr>
        <w:t>osiemdziesiąt</w:t>
      </w:r>
      <w:r w:rsidR="00280543" w:rsidRPr="0099780F">
        <w:rPr>
          <w:rFonts w:ascii="Verdana" w:eastAsia="Times New Roman" w:hAnsi="Verdana"/>
          <w:b/>
          <w:snapToGrid w:val="0"/>
          <w:sz w:val="20"/>
          <w:szCs w:val="20"/>
        </w:rPr>
        <w:t xml:space="preserve"> jeden </w:t>
      </w:r>
      <w:r w:rsidR="00280543" w:rsidRPr="00280543">
        <w:rPr>
          <w:rFonts w:ascii="Verdana" w:eastAsia="Times New Roman" w:hAnsi="Verdana"/>
          <w:b/>
          <w:snapToGrid w:val="0"/>
          <w:sz w:val="20"/>
          <w:szCs w:val="20"/>
        </w:rPr>
        <w:t>tysięcy sto osiemdziesiąt złotych 00/100)</w:t>
      </w:r>
      <w:r w:rsidR="00280543">
        <w:rPr>
          <w:rFonts w:ascii="Verdana" w:eastAsia="Times New Roman" w:hAnsi="Verdana"/>
          <w:b/>
          <w:snapToGrid w:val="0"/>
          <w:sz w:val="20"/>
          <w:szCs w:val="20"/>
        </w:rPr>
        <w:t>.</w:t>
      </w:r>
    </w:p>
    <w:p w14:paraId="41055841" w14:textId="48130594" w:rsidR="00F66A72" w:rsidRDefault="00957DD0" w:rsidP="00F66A72">
      <w:pPr>
        <w:spacing w:after="120"/>
        <w:jc w:val="both"/>
        <w:rPr>
          <w:rFonts w:ascii="Verdana" w:eastAsia="Times New Roman" w:hAnsi="Verdana"/>
          <w:b/>
          <w:bCs/>
          <w:kern w:val="0"/>
          <w:sz w:val="20"/>
          <w:szCs w:val="20"/>
        </w:rPr>
      </w:pPr>
      <w:r>
        <w:rPr>
          <w:rFonts w:ascii="Verdana" w:hAnsi="Verdana"/>
          <w:sz w:val="20"/>
        </w:rPr>
        <w:t xml:space="preserve">Proponowana cena nabycia nieruchomości musi być wyższa od ceny wywoławczej. </w:t>
      </w:r>
      <w:r w:rsidR="00053B64" w:rsidRPr="003E179C">
        <w:rPr>
          <w:rFonts w:ascii="Verdana" w:hAnsi="Verdana"/>
          <w:sz w:val="20"/>
          <w:szCs w:val="20"/>
        </w:rPr>
        <w:t>Do ceny sprzedaży doliczony zostanie podatek VAT według stawki obowiązującej  na dzień zawarcia umowy sprzedaży.</w:t>
      </w:r>
      <w:r w:rsidR="00F66A72">
        <w:rPr>
          <w:rFonts w:ascii="Verdana" w:hAnsi="Verdana"/>
          <w:sz w:val="20"/>
          <w:szCs w:val="20"/>
        </w:rPr>
        <w:t xml:space="preserve"> </w:t>
      </w:r>
    </w:p>
    <w:p w14:paraId="46392097" w14:textId="1FEC5FF4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Oferent zobowiązany jest do wpłaty wadium w wysokości </w:t>
      </w:r>
      <w:r w:rsidR="00464D37" w:rsidRPr="00464D37">
        <w:rPr>
          <w:rStyle w:val="Brak"/>
          <w:rFonts w:ascii="Verdana" w:hAnsi="Verdana"/>
          <w:b/>
          <w:bCs/>
          <w:sz w:val="20"/>
          <w:szCs w:val="20"/>
        </w:rPr>
        <w:t>36</w:t>
      </w:r>
      <w:r w:rsidR="00987494" w:rsidRPr="00685F74">
        <w:rPr>
          <w:rStyle w:val="Brak"/>
          <w:rFonts w:ascii="Verdana" w:hAnsi="Verdana"/>
          <w:b/>
          <w:bCs/>
          <w:sz w:val="20"/>
          <w:szCs w:val="20"/>
        </w:rPr>
        <w:t>8</w:t>
      </w:r>
      <w:r w:rsidR="00464D37"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 w:rsidR="00464D37" w:rsidRPr="00464D37">
        <w:rPr>
          <w:rStyle w:val="Brak"/>
          <w:rFonts w:ascii="Verdana" w:hAnsi="Verdana"/>
          <w:b/>
          <w:bCs/>
          <w:sz w:val="20"/>
          <w:szCs w:val="20"/>
        </w:rPr>
        <w:t>118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 xml:space="preserve">,00 zł (słownie: </w:t>
      </w:r>
      <w:r w:rsidR="00464D37">
        <w:rPr>
          <w:rStyle w:val="Brak"/>
          <w:rFonts w:ascii="Verdana" w:hAnsi="Verdana"/>
          <w:b/>
          <w:bCs/>
          <w:sz w:val="20"/>
          <w:szCs w:val="20"/>
        </w:rPr>
        <w:t>trzysta</w:t>
      </w:r>
      <w:r w:rsidR="0082511E"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sześć</w:t>
      </w:r>
      <w:r w:rsidR="00464D37">
        <w:rPr>
          <w:rStyle w:val="Brak"/>
          <w:rFonts w:ascii="Verdana" w:hAnsi="Verdana"/>
          <w:b/>
          <w:bCs/>
          <w:sz w:val="20"/>
          <w:szCs w:val="20"/>
        </w:rPr>
        <w:t>dziesiąt</w:t>
      </w:r>
      <w:r w:rsidR="00464D37" w:rsidRPr="00685F74"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 w:rsidR="00987494" w:rsidRPr="00685F74">
        <w:rPr>
          <w:rStyle w:val="Brak"/>
          <w:rFonts w:ascii="Verdana" w:hAnsi="Verdana"/>
          <w:b/>
          <w:bCs/>
          <w:sz w:val="20"/>
          <w:szCs w:val="20"/>
        </w:rPr>
        <w:t>osiem</w:t>
      </w:r>
      <w:r w:rsidR="004738B5" w:rsidRPr="00685F74"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>tysi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ę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>c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y</w:t>
      </w:r>
      <w:r w:rsidR="00464D37">
        <w:rPr>
          <w:rStyle w:val="Brak"/>
          <w:rFonts w:ascii="Verdana" w:hAnsi="Verdana"/>
          <w:b/>
          <w:bCs/>
          <w:sz w:val="20"/>
          <w:szCs w:val="20"/>
        </w:rPr>
        <w:t xml:space="preserve"> sto osiemnaście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 xml:space="preserve"> złotych 00/100)</w:t>
      </w:r>
      <w:r w:rsidR="004738B5">
        <w:rPr>
          <w:rFonts w:ascii="Verdana" w:eastAsia="Times New Roman" w:hAnsi="Verdana"/>
          <w:b/>
          <w:snapToGrid w:val="0"/>
          <w:sz w:val="20"/>
          <w:szCs w:val="20"/>
        </w:rPr>
        <w:t xml:space="preserve"> </w:t>
      </w:r>
      <w:r w:rsidR="009D48DD" w:rsidRPr="009D48DD">
        <w:rPr>
          <w:rFonts w:ascii="Verdana" w:hAnsi="Verdana"/>
          <w:sz w:val="20"/>
          <w:szCs w:val="20"/>
        </w:rPr>
        <w:t>na konto rachunku depozytowego BS Leśnica 06 8907 0008 2001 0000 1313 0004</w:t>
      </w:r>
      <w:r w:rsidR="009D48DD">
        <w:rPr>
          <w:rFonts w:ascii="Verdana" w:hAnsi="Verdana"/>
          <w:sz w:val="20"/>
          <w:szCs w:val="20"/>
        </w:rPr>
        <w:t xml:space="preserve">, </w:t>
      </w:r>
      <w:r w:rsidRPr="009D48DD">
        <w:rPr>
          <w:rFonts w:ascii="Verdana" w:hAnsi="Verdana"/>
          <w:b/>
          <w:bCs/>
          <w:sz w:val="20"/>
          <w:szCs w:val="20"/>
        </w:rPr>
        <w:t xml:space="preserve">w terminie do dnia </w:t>
      </w:r>
      <w:r w:rsidR="00AC3FFA">
        <w:rPr>
          <w:rFonts w:ascii="Verdana" w:hAnsi="Verdana"/>
          <w:b/>
          <w:bCs/>
          <w:sz w:val="20"/>
          <w:szCs w:val="20"/>
        </w:rPr>
        <w:t xml:space="preserve"> </w:t>
      </w:r>
      <w:r w:rsidR="00EF778B" w:rsidRPr="00685F74">
        <w:rPr>
          <w:rFonts w:ascii="Verdana" w:hAnsi="Verdana"/>
          <w:b/>
          <w:bCs/>
          <w:sz w:val="20"/>
          <w:szCs w:val="20"/>
        </w:rPr>
        <w:t>1</w:t>
      </w:r>
      <w:r w:rsidR="00987494" w:rsidRPr="00685F74">
        <w:rPr>
          <w:rFonts w:ascii="Verdana" w:hAnsi="Verdana"/>
          <w:b/>
          <w:bCs/>
          <w:sz w:val="20"/>
          <w:szCs w:val="20"/>
        </w:rPr>
        <w:t>2</w:t>
      </w:r>
      <w:r w:rsidR="00EF778B" w:rsidRPr="00685F74">
        <w:rPr>
          <w:rFonts w:ascii="Verdana" w:hAnsi="Verdana"/>
          <w:b/>
          <w:bCs/>
          <w:sz w:val="20"/>
          <w:szCs w:val="20"/>
        </w:rPr>
        <w:t>.02.</w:t>
      </w:r>
      <w:r w:rsidR="00D76691" w:rsidRPr="00685F74">
        <w:rPr>
          <w:rFonts w:ascii="Verdana" w:hAnsi="Verdana"/>
          <w:b/>
          <w:bCs/>
          <w:sz w:val="20"/>
          <w:szCs w:val="20"/>
        </w:rPr>
        <w:t>202</w:t>
      </w:r>
      <w:r w:rsidR="00EF778B" w:rsidRPr="00685F74">
        <w:rPr>
          <w:rFonts w:ascii="Verdana" w:hAnsi="Verdana"/>
          <w:b/>
          <w:bCs/>
          <w:sz w:val="20"/>
          <w:szCs w:val="20"/>
        </w:rPr>
        <w:t>5</w:t>
      </w:r>
      <w:r w:rsidR="00027074" w:rsidRPr="00685F74">
        <w:rPr>
          <w:rFonts w:ascii="Verdana" w:hAnsi="Verdana"/>
          <w:b/>
          <w:bCs/>
          <w:sz w:val="20"/>
          <w:szCs w:val="20"/>
        </w:rPr>
        <w:t xml:space="preserve"> </w:t>
      </w:r>
      <w:r w:rsidRPr="009D48DD">
        <w:rPr>
          <w:rFonts w:ascii="Verdana" w:hAnsi="Verdana"/>
          <w:b/>
          <w:bCs/>
          <w:sz w:val="20"/>
          <w:szCs w:val="20"/>
        </w:rPr>
        <w:t>r.</w:t>
      </w:r>
      <w:r w:rsidR="008D6825" w:rsidRPr="008D6825">
        <w:rPr>
          <w:rFonts w:ascii="Verdana" w:hAnsi="Verdana"/>
          <w:sz w:val="20"/>
          <w:szCs w:val="20"/>
        </w:rPr>
        <w:t>,</w:t>
      </w:r>
      <w:r w:rsidR="008D6825">
        <w:rPr>
          <w:rFonts w:ascii="Verdana" w:hAnsi="Verdana"/>
          <w:b/>
          <w:bCs/>
          <w:sz w:val="20"/>
          <w:szCs w:val="20"/>
        </w:rPr>
        <w:t xml:space="preserve"> </w:t>
      </w:r>
      <w:r w:rsidR="008D6825" w:rsidRPr="008D6825">
        <w:rPr>
          <w:rFonts w:ascii="Verdana" w:hAnsi="Verdana"/>
          <w:sz w:val="20"/>
          <w:szCs w:val="20"/>
        </w:rPr>
        <w:t xml:space="preserve">przy czym za dzień </w:t>
      </w:r>
      <w:r w:rsidR="008D6825">
        <w:rPr>
          <w:rFonts w:ascii="Verdana" w:hAnsi="Verdana"/>
          <w:sz w:val="20"/>
          <w:szCs w:val="20"/>
        </w:rPr>
        <w:t>w</w:t>
      </w:r>
      <w:r w:rsidR="008D6825" w:rsidRPr="008D6825">
        <w:rPr>
          <w:rFonts w:ascii="Verdana" w:hAnsi="Verdana"/>
          <w:sz w:val="20"/>
          <w:szCs w:val="20"/>
        </w:rPr>
        <w:t xml:space="preserve">płaty uważa się dzień wpływu </w:t>
      </w:r>
      <w:r w:rsidR="00A07E9C">
        <w:rPr>
          <w:rFonts w:ascii="Verdana" w:hAnsi="Verdana"/>
          <w:sz w:val="20"/>
          <w:szCs w:val="20"/>
        </w:rPr>
        <w:t>wadium</w:t>
      </w:r>
      <w:r w:rsidR="008D6825" w:rsidRPr="008D6825">
        <w:rPr>
          <w:rFonts w:ascii="Verdana" w:hAnsi="Verdana"/>
          <w:sz w:val="20"/>
          <w:szCs w:val="20"/>
        </w:rPr>
        <w:t xml:space="preserve"> na powyższy rachunek bankowy Gminy </w:t>
      </w:r>
      <w:r w:rsidR="000D25F4">
        <w:rPr>
          <w:rFonts w:ascii="Verdana" w:hAnsi="Verdana"/>
          <w:sz w:val="20"/>
          <w:szCs w:val="20"/>
        </w:rPr>
        <w:t xml:space="preserve">Leśnica. </w:t>
      </w:r>
    </w:p>
    <w:p w14:paraId="18A4251D" w14:textId="3C616CED" w:rsidR="00CD45D9" w:rsidRPr="003E179C" w:rsidRDefault="00987494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685F74">
        <w:rPr>
          <w:rFonts w:ascii="Verdana" w:hAnsi="Verdana"/>
          <w:b/>
          <w:sz w:val="20"/>
          <w:szCs w:val="20"/>
        </w:rPr>
        <w:t>Część jawna p</w:t>
      </w:r>
      <w:r w:rsidR="00CD45D9" w:rsidRPr="00685F74">
        <w:rPr>
          <w:rFonts w:ascii="Verdana" w:hAnsi="Verdana"/>
          <w:b/>
          <w:sz w:val="20"/>
          <w:szCs w:val="20"/>
        </w:rPr>
        <w:t>rzetarg</w:t>
      </w:r>
      <w:r w:rsidRPr="00685F74">
        <w:rPr>
          <w:rFonts w:ascii="Verdana" w:hAnsi="Verdana"/>
          <w:b/>
          <w:sz w:val="20"/>
          <w:szCs w:val="20"/>
        </w:rPr>
        <w:t>u</w:t>
      </w:r>
      <w:r w:rsidR="00CD45D9" w:rsidRPr="00685F74">
        <w:rPr>
          <w:rFonts w:ascii="Verdana" w:hAnsi="Verdana"/>
          <w:b/>
          <w:sz w:val="20"/>
          <w:szCs w:val="20"/>
        </w:rPr>
        <w:t xml:space="preserve"> </w:t>
      </w:r>
      <w:r w:rsidR="00CD45D9" w:rsidRPr="003E179C">
        <w:rPr>
          <w:rFonts w:ascii="Verdana" w:hAnsi="Verdana"/>
          <w:b/>
          <w:sz w:val="20"/>
          <w:szCs w:val="20"/>
        </w:rPr>
        <w:t xml:space="preserve">odbędzie się w dniu </w:t>
      </w:r>
      <w:r w:rsidR="00EF778B" w:rsidRPr="00685F74">
        <w:rPr>
          <w:rFonts w:ascii="Verdana" w:hAnsi="Verdana"/>
          <w:b/>
          <w:sz w:val="20"/>
          <w:szCs w:val="20"/>
        </w:rPr>
        <w:t>1</w:t>
      </w:r>
      <w:r w:rsidRPr="00685F74">
        <w:rPr>
          <w:rFonts w:ascii="Verdana" w:hAnsi="Verdana"/>
          <w:b/>
          <w:sz w:val="20"/>
          <w:szCs w:val="20"/>
        </w:rPr>
        <w:t>7</w:t>
      </w:r>
      <w:r w:rsidR="00EF778B" w:rsidRPr="00685F74">
        <w:rPr>
          <w:rFonts w:ascii="Verdana" w:hAnsi="Verdana"/>
          <w:b/>
          <w:sz w:val="20"/>
          <w:szCs w:val="20"/>
        </w:rPr>
        <w:t>.02.</w:t>
      </w:r>
      <w:r w:rsidR="00D76691" w:rsidRPr="00685F74">
        <w:rPr>
          <w:rFonts w:ascii="Verdana" w:hAnsi="Verdana"/>
          <w:b/>
          <w:sz w:val="20"/>
          <w:szCs w:val="20"/>
        </w:rPr>
        <w:t>202</w:t>
      </w:r>
      <w:r w:rsidR="00EF778B" w:rsidRPr="00685F74">
        <w:rPr>
          <w:rFonts w:ascii="Verdana" w:hAnsi="Verdana"/>
          <w:b/>
          <w:sz w:val="20"/>
          <w:szCs w:val="20"/>
        </w:rPr>
        <w:t>5</w:t>
      </w:r>
      <w:r w:rsidR="00F70B2F" w:rsidRPr="00685F74">
        <w:rPr>
          <w:rFonts w:ascii="Verdana" w:hAnsi="Verdana"/>
          <w:b/>
          <w:sz w:val="20"/>
          <w:szCs w:val="20"/>
        </w:rPr>
        <w:t xml:space="preserve"> </w:t>
      </w:r>
      <w:r w:rsidR="00CD45D9" w:rsidRPr="003E179C">
        <w:rPr>
          <w:rFonts w:ascii="Verdana" w:hAnsi="Verdana"/>
          <w:b/>
          <w:bCs/>
          <w:sz w:val="20"/>
          <w:szCs w:val="20"/>
        </w:rPr>
        <w:t>r</w:t>
      </w:r>
      <w:r w:rsidR="00CD45D9" w:rsidRPr="003E179C">
        <w:rPr>
          <w:rFonts w:ascii="Verdana" w:hAnsi="Verdana"/>
          <w:sz w:val="20"/>
          <w:szCs w:val="20"/>
        </w:rPr>
        <w:t xml:space="preserve">. </w:t>
      </w:r>
      <w:r w:rsidR="00CD45D9" w:rsidRPr="003E179C">
        <w:rPr>
          <w:rFonts w:ascii="Verdana" w:hAnsi="Verdana"/>
          <w:b/>
          <w:sz w:val="20"/>
          <w:szCs w:val="20"/>
        </w:rPr>
        <w:t>o godz. 1</w:t>
      </w:r>
      <w:r w:rsidR="0082511E">
        <w:rPr>
          <w:rFonts w:ascii="Verdana" w:hAnsi="Verdana"/>
          <w:b/>
          <w:sz w:val="20"/>
          <w:szCs w:val="20"/>
        </w:rPr>
        <w:t>0</w:t>
      </w:r>
      <w:r w:rsidR="00CD45D9" w:rsidRPr="003E179C">
        <w:rPr>
          <w:rFonts w:ascii="Verdana" w:hAnsi="Verdana"/>
          <w:b/>
          <w:sz w:val="20"/>
          <w:szCs w:val="20"/>
        </w:rPr>
        <w:t>.00 w siedzibie Katowickiej Specjalnej Strefy Ekonomicznej S.A. w Katowicach przy ul. Wojewódzkiej 42.</w:t>
      </w:r>
    </w:p>
    <w:p w14:paraId="6C307E5B" w14:textId="0B3E6855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Warunkiem udziału w przetargu jest </w:t>
      </w:r>
      <w:r w:rsidR="00D76691" w:rsidRPr="00D76691">
        <w:rPr>
          <w:rFonts w:ascii="Verdana" w:hAnsi="Verdana"/>
          <w:sz w:val="20"/>
          <w:szCs w:val="20"/>
        </w:rPr>
        <w:t>zakup</w:t>
      </w:r>
      <w:r w:rsidRPr="00D76691">
        <w:rPr>
          <w:rFonts w:ascii="Verdana" w:hAnsi="Verdana"/>
          <w:sz w:val="20"/>
          <w:szCs w:val="20"/>
        </w:rPr>
        <w:t xml:space="preserve"> </w:t>
      </w:r>
      <w:r w:rsidRPr="003E179C">
        <w:rPr>
          <w:rFonts w:ascii="Verdana" w:hAnsi="Verdana"/>
          <w:sz w:val="20"/>
          <w:szCs w:val="20"/>
        </w:rPr>
        <w:t xml:space="preserve">„Specyfikacji istotnych warunków przetargu”, wpłacenie wadium w wyżej podanym terminie oraz złożenie pisemnej oferty wraz z wymaganymi dokumentami w terminie do dnia </w:t>
      </w:r>
      <w:r w:rsidR="00EF778B" w:rsidRPr="00685F74">
        <w:rPr>
          <w:rFonts w:ascii="Verdana" w:hAnsi="Verdana"/>
          <w:b/>
          <w:bCs/>
          <w:sz w:val="20"/>
          <w:szCs w:val="20"/>
        </w:rPr>
        <w:t>1</w:t>
      </w:r>
      <w:r w:rsidR="00987494" w:rsidRPr="00685F74">
        <w:rPr>
          <w:rFonts w:ascii="Verdana" w:hAnsi="Verdana"/>
          <w:b/>
          <w:bCs/>
          <w:sz w:val="20"/>
          <w:szCs w:val="20"/>
        </w:rPr>
        <w:t>2</w:t>
      </w:r>
      <w:r w:rsidR="00EF778B" w:rsidRPr="00685F74">
        <w:rPr>
          <w:rFonts w:ascii="Verdana" w:hAnsi="Verdana"/>
          <w:b/>
          <w:bCs/>
          <w:sz w:val="20"/>
          <w:szCs w:val="20"/>
        </w:rPr>
        <w:t>.02.</w:t>
      </w:r>
      <w:r w:rsidR="00D76691" w:rsidRPr="00685F74">
        <w:rPr>
          <w:rFonts w:ascii="Verdana" w:hAnsi="Verdana"/>
          <w:b/>
          <w:bCs/>
          <w:sz w:val="20"/>
          <w:szCs w:val="20"/>
        </w:rPr>
        <w:t>202</w:t>
      </w:r>
      <w:r w:rsidR="00EF778B" w:rsidRPr="00685F74">
        <w:rPr>
          <w:rFonts w:ascii="Verdana" w:hAnsi="Verdana"/>
          <w:b/>
          <w:bCs/>
          <w:sz w:val="20"/>
          <w:szCs w:val="20"/>
        </w:rPr>
        <w:t>5</w:t>
      </w:r>
      <w:r w:rsidRPr="00685F74">
        <w:rPr>
          <w:rFonts w:ascii="Verdana" w:hAnsi="Verdana"/>
          <w:b/>
          <w:bCs/>
          <w:sz w:val="20"/>
          <w:szCs w:val="20"/>
        </w:rPr>
        <w:t xml:space="preserve"> </w:t>
      </w:r>
      <w:r w:rsidRPr="003E179C">
        <w:rPr>
          <w:rFonts w:ascii="Verdana" w:hAnsi="Verdana"/>
          <w:b/>
          <w:bCs/>
          <w:sz w:val="20"/>
          <w:szCs w:val="20"/>
        </w:rPr>
        <w:t>r</w:t>
      </w:r>
      <w:r w:rsidRPr="003E179C">
        <w:rPr>
          <w:rFonts w:ascii="Verdana" w:hAnsi="Verdana"/>
          <w:sz w:val="20"/>
          <w:szCs w:val="20"/>
        </w:rPr>
        <w:t xml:space="preserve">. do godz. </w:t>
      </w:r>
      <w:r w:rsidR="00AC3FFA">
        <w:rPr>
          <w:rFonts w:ascii="Verdana" w:hAnsi="Verdana"/>
          <w:b/>
          <w:bCs/>
          <w:sz w:val="20"/>
          <w:szCs w:val="20"/>
        </w:rPr>
        <w:t>16</w:t>
      </w:r>
      <w:r w:rsidRPr="003E179C">
        <w:rPr>
          <w:rFonts w:ascii="Verdana" w:hAnsi="Verdana"/>
          <w:b/>
          <w:bCs/>
          <w:sz w:val="20"/>
          <w:szCs w:val="20"/>
        </w:rPr>
        <w:t>.</w:t>
      </w:r>
      <w:r w:rsidR="00AC3FFA">
        <w:rPr>
          <w:rFonts w:ascii="Verdana" w:hAnsi="Verdana"/>
          <w:b/>
          <w:bCs/>
          <w:sz w:val="20"/>
          <w:szCs w:val="20"/>
        </w:rPr>
        <w:t>0</w:t>
      </w:r>
      <w:r w:rsidRPr="003E179C">
        <w:rPr>
          <w:rFonts w:ascii="Verdana" w:hAnsi="Verdana"/>
          <w:b/>
          <w:bCs/>
          <w:sz w:val="20"/>
          <w:szCs w:val="20"/>
        </w:rPr>
        <w:t>0</w:t>
      </w:r>
      <w:r w:rsidRPr="003E179C">
        <w:rPr>
          <w:rFonts w:ascii="Verdana" w:hAnsi="Verdana"/>
          <w:sz w:val="20"/>
          <w:szCs w:val="20"/>
        </w:rPr>
        <w:t>, w siedzibie organizatora przetargu.</w:t>
      </w:r>
    </w:p>
    <w:p w14:paraId="52EEA4DA" w14:textId="6FEEA414" w:rsidR="009C1B69" w:rsidRPr="009C1B69" w:rsidRDefault="009C1B69" w:rsidP="009C1B69">
      <w:pPr>
        <w:widowControl/>
        <w:suppressAutoHyphens w:val="0"/>
        <w:spacing w:after="120" w:line="288" w:lineRule="auto"/>
        <w:jc w:val="both"/>
        <w:rPr>
          <w:rFonts w:ascii="Verdana" w:eastAsia="Times New Roman" w:hAnsi="Verdana"/>
          <w:kern w:val="0"/>
          <w:sz w:val="20"/>
          <w:szCs w:val="20"/>
        </w:rPr>
      </w:pPr>
      <w:r w:rsidRPr="009C1B69">
        <w:rPr>
          <w:rFonts w:ascii="Verdana" w:eastAsia="Times New Roman" w:hAnsi="Verdana"/>
          <w:kern w:val="0"/>
          <w:sz w:val="20"/>
          <w:szCs w:val="20"/>
        </w:rPr>
        <w:t xml:space="preserve">Dodatkowe warunki przetargu, kryteria oceny oferty pod kątem przedsięwzięcia gospodarczego planowanego na terenie Strefy, szczegółowe informacje o infrastrukturze zawarto </w:t>
      </w:r>
      <w:r w:rsidR="00380FE4">
        <w:rPr>
          <w:rFonts w:ascii="Verdana" w:eastAsia="Times New Roman" w:hAnsi="Verdana"/>
          <w:kern w:val="0"/>
          <w:sz w:val="20"/>
          <w:szCs w:val="20"/>
        </w:rPr>
        <w:t xml:space="preserve">                                        </w:t>
      </w:r>
      <w:r w:rsidRPr="009C1B69">
        <w:rPr>
          <w:rFonts w:ascii="Verdana" w:eastAsia="Times New Roman" w:hAnsi="Verdana"/>
          <w:kern w:val="0"/>
          <w:sz w:val="20"/>
          <w:szCs w:val="20"/>
        </w:rPr>
        <w:t xml:space="preserve">w „Specyfikacji istotnych warunków przetargu”, którą można nabyć w siedzibie organizatora </w:t>
      </w:r>
      <w:r w:rsidRPr="009C1B69">
        <w:rPr>
          <w:rFonts w:ascii="Verdana" w:eastAsia="Times New Roman" w:hAnsi="Verdana"/>
          <w:kern w:val="0"/>
          <w:sz w:val="20"/>
          <w:szCs w:val="20"/>
        </w:rPr>
        <w:lastRenderedPageBreak/>
        <w:t>przetargu w godz. 9.00 – 16.00, od poniedziałku do piątku. Cena specyfikacji wynosi 10.000,00 zł + 23% VAT (słownie: dziesięć tysięcy złotych) płatna na rachunek Katowickiej Specjalnej Strefy Ekonomicznej S.A. w Katowicach (nr 09 1910 1048 2501 9911 2936 0001 Santander Bank Polska S.A.).</w:t>
      </w:r>
    </w:p>
    <w:p w14:paraId="29625D43" w14:textId="0142FA74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Wadium wpłacone przez uczestnika, który przetarg wygrał zalicza się na poczet ceny sprzedaży.</w:t>
      </w:r>
    </w:p>
    <w:p w14:paraId="3DA0A84F" w14:textId="4B042405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W przypadku uchylenia się przez podmiot wyłoniony w drodze przetargu od zawarcia umowy sprzedaży nieruchomości wpłacone wadium ulega przepadkowi na zasadach określonych </w:t>
      </w:r>
      <w:r w:rsidR="00380FE4">
        <w:rPr>
          <w:rFonts w:ascii="Verdana" w:hAnsi="Verdana"/>
          <w:sz w:val="20"/>
          <w:szCs w:val="20"/>
        </w:rPr>
        <w:t xml:space="preserve">                        </w:t>
      </w:r>
      <w:r w:rsidRPr="003E179C">
        <w:rPr>
          <w:rFonts w:ascii="Verdana" w:hAnsi="Verdana"/>
          <w:sz w:val="20"/>
          <w:szCs w:val="20"/>
        </w:rPr>
        <w:t>w „Specyfikacji istotnych warunków przetargu”.</w:t>
      </w:r>
    </w:p>
    <w:p w14:paraId="5765B7CA" w14:textId="77777777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Zarządzający zastrzega sobie prawo zamknięcia przetargu bez wybrania którejkolwiek z ofert.</w:t>
      </w:r>
    </w:p>
    <w:p w14:paraId="74489918" w14:textId="77777777" w:rsidR="00115B56" w:rsidRPr="003E179C" w:rsidRDefault="00115B56" w:rsidP="00220B73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115B56" w:rsidRPr="003E17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4049AA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1472">
    <w:abstractNumId w:val="0"/>
  </w:num>
  <w:num w:numId="2" w16cid:durableId="204952521">
    <w:abstractNumId w:val="1"/>
  </w:num>
  <w:num w:numId="3" w16cid:durableId="292905743">
    <w:abstractNumId w:val="2"/>
  </w:num>
  <w:num w:numId="4" w16cid:durableId="68040109">
    <w:abstractNumId w:val="4"/>
  </w:num>
  <w:num w:numId="5" w16cid:durableId="285544841">
    <w:abstractNumId w:val="3"/>
  </w:num>
  <w:num w:numId="6" w16cid:durableId="1810434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065957">
    <w:abstractNumId w:val="6"/>
  </w:num>
  <w:num w:numId="8" w16cid:durableId="2044939621">
    <w:abstractNumId w:val="5"/>
  </w:num>
  <w:num w:numId="9" w16cid:durableId="1632124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23F1"/>
    <w:rsid w:val="00023010"/>
    <w:rsid w:val="00027074"/>
    <w:rsid w:val="00047F05"/>
    <w:rsid w:val="00053B64"/>
    <w:rsid w:val="00067383"/>
    <w:rsid w:val="000737B7"/>
    <w:rsid w:val="000A1B5F"/>
    <w:rsid w:val="000A48C1"/>
    <w:rsid w:val="000A7227"/>
    <w:rsid w:val="000D096A"/>
    <w:rsid w:val="000D25F4"/>
    <w:rsid w:val="000E474E"/>
    <w:rsid w:val="000F48B0"/>
    <w:rsid w:val="00110E2A"/>
    <w:rsid w:val="00115B56"/>
    <w:rsid w:val="00161CD4"/>
    <w:rsid w:val="00163F8E"/>
    <w:rsid w:val="001836AF"/>
    <w:rsid w:val="0019316D"/>
    <w:rsid w:val="001B07ED"/>
    <w:rsid w:val="001F4866"/>
    <w:rsid w:val="00220B73"/>
    <w:rsid w:val="00233CB5"/>
    <w:rsid w:val="0024648E"/>
    <w:rsid w:val="002512C8"/>
    <w:rsid w:val="0025283A"/>
    <w:rsid w:val="00252F79"/>
    <w:rsid w:val="0027152D"/>
    <w:rsid w:val="00280543"/>
    <w:rsid w:val="002D5E79"/>
    <w:rsid w:val="002F3338"/>
    <w:rsid w:val="002F6E55"/>
    <w:rsid w:val="00325E58"/>
    <w:rsid w:val="00333623"/>
    <w:rsid w:val="00371C46"/>
    <w:rsid w:val="00380FE4"/>
    <w:rsid w:val="003C2530"/>
    <w:rsid w:val="003E179C"/>
    <w:rsid w:val="003E3325"/>
    <w:rsid w:val="003E39C8"/>
    <w:rsid w:val="003E5893"/>
    <w:rsid w:val="004356AD"/>
    <w:rsid w:val="00447675"/>
    <w:rsid w:val="00460B58"/>
    <w:rsid w:val="00464D37"/>
    <w:rsid w:val="004738B5"/>
    <w:rsid w:val="00483579"/>
    <w:rsid w:val="00483925"/>
    <w:rsid w:val="0049779D"/>
    <w:rsid w:val="00513F76"/>
    <w:rsid w:val="00524E3F"/>
    <w:rsid w:val="00525D7D"/>
    <w:rsid w:val="00587C23"/>
    <w:rsid w:val="0059299A"/>
    <w:rsid w:val="005F0726"/>
    <w:rsid w:val="005F3984"/>
    <w:rsid w:val="005F4DD3"/>
    <w:rsid w:val="00606902"/>
    <w:rsid w:val="00607B8A"/>
    <w:rsid w:val="006132AD"/>
    <w:rsid w:val="006558FA"/>
    <w:rsid w:val="006725DF"/>
    <w:rsid w:val="00673AC9"/>
    <w:rsid w:val="00685F74"/>
    <w:rsid w:val="006A6563"/>
    <w:rsid w:val="006B4B02"/>
    <w:rsid w:val="006C504E"/>
    <w:rsid w:val="006F169D"/>
    <w:rsid w:val="006F5880"/>
    <w:rsid w:val="00710A9E"/>
    <w:rsid w:val="00720E6A"/>
    <w:rsid w:val="007308C4"/>
    <w:rsid w:val="00766EAA"/>
    <w:rsid w:val="0077063F"/>
    <w:rsid w:val="00797D26"/>
    <w:rsid w:val="007C0EF9"/>
    <w:rsid w:val="007F2B15"/>
    <w:rsid w:val="00823C2E"/>
    <w:rsid w:val="008244F5"/>
    <w:rsid w:val="0082511E"/>
    <w:rsid w:val="00834CE4"/>
    <w:rsid w:val="00876E02"/>
    <w:rsid w:val="00891AB3"/>
    <w:rsid w:val="008C22B0"/>
    <w:rsid w:val="008D6825"/>
    <w:rsid w:val="008E5019"/>
    <w:rsid w:val="008F2FFB"/>
    <w:rsid w:val="009024F5"/>
    <w:rsid w:val="009308FB"/>
    <w:rsid w:val="009457B2"/>
    <w:rsid w:val="009457E8"/>
    <w:rsid w:val="00953212"/>
    <w:rsid w:val="00957DD0"/>
    <w:rsid w:val="00966392"/>
    <w:rsid w:val="00984C8A"/>
    <w:rsid w:val="00987494"/>
    <w:rsid w:val="0099780F"/>
    <w:rsid w:val="009A7DD4"/>
    <w:rsid w:val="009B4C0A"/>
    <w:rsid w:val="009B5A91"/>
    <w:rsid w:val="009C1B69"/>
    <w:rsid w:val="009D48DD"/>
    <w:rsid w:val="009D54A0"/>
    <w:rsid w:val="009E3CBA"/>
    <w:rsid w:val="009F22A1"/>
    <w:rsid w:val="00A07E9C"/>
    <w:rsid w:val="00A2630F"/>
    <w:rsid w:val="00A323DE"/>
    <w:rsid w:val="00A411C4"/>
    <w:rsid w:val="00A67978"/>
    <w:rsid w:val="00A74895"/>
    <w:rsid w:val="00A8048F"/>
    <w:rsid w:val="00AA484E"/>
    <w:rsid w:val="00AB2262"/>
    <w:rsid w:val="00AB7BFB"/>
    <w:rsid w:val="00AC3FFA"/>
    <w:rsid w:val="00B025B5"/>
    <w:rsid w:val="00B22182"/>
    <w:rsid w:val="00B86CA9"/>
    <w:rsid w:val="00B968CD"/>
    <w:rsid w:val="00BC2F76"/>
    <w:rsid w:val="00BF10BE"/>
    <w:rsid w:val="00BF5802"/>
    <w:rsid w:val="00C00D05"/>
    <w:rsid w:val="00C0387E"/>
    <w:rsid w:val="00C04049"/>
    <w:rsid w:val="00C3684E"/>
    <w:rsid w:val="00C419E9"/>
    <w:rsid w:val="00C538E3"/>
    <w:rsid w:val="00C55E09"/>
    <w:rsid w:val="00C75E79"/>
    <w:rsid w:val="00C8102F"/>
    <w:rsid w:val="00CB78DB"/>
    <w:rsid w:val="00CC6732"/>
    <w:rsid w:val="00CC71BA"/>
    <w:rsid w:val="00CD45D9"/>
    <w:rsid w:val="00D0023E"/>
    <w:rsid w:val="00D304D5"/>
    <w:rsid w:val="00D403A1"/>
    <w:rsid w:val="00D731F1"/>
    <w:rsid w:val="00D76691"/>
    <w:rsid w:val="00D854B0"/>
    <w:rsid w:val="00DB043B"/>
    <w:rsid w:val="00DC5E67"/>
    <w:rsid w:val="00DD10E2"/>
    <w:rsid w:val="00DD7507"/>
    <w:rsid w:val="00DF0B62"/>
    <w:rsid w:val="00E27247"/>
    <w:rsid w:val="00E33CFF"/>
    <w:rsid w:val="00E537D4"/>
    <w:rsid w:val="00E556EB"/>
    <w:rsid w:val="00E66EA0"/>
    <w:rsid w:val="00EC0C3F"/>
    <w:rsid w:val="00EF778B"/>
    <w:rsid w:val="00F33547"/>
    <w:rsid w:val="00F36F7B"/>
    <w:rsid w:val="00F53C57"/>
    <w:rsid w:val="00F66A72"/>
    <w:rsid w:val="00F67719"/>
    <w:rsid w:val="00F70B2F"/>
    <w:rsid w:val="00F763F2"/>
    <w:rsid w:val="00F91BA0"/>
    <w:rsid w:val="00F940B4"/>
    <w:rsid w:val="00FA01A1"/>
    <w:rsid w:val="00FA1CCB"/>
    <w:rsid w:val="00FA35AC"/>
    <w:rsid w:val="00FD43CC"/>
    <w:rsid w:val="00FE47F2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3B94953C-D139-4DC8-955A-DC06029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customStyle="1" w:styleId="Brak">
    <w:name w:val="Brak"/>
    <w:rsid w:val="0047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4142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U.M. Lubliniec</dc:creator>
  <cp:lastModifiedBy>Kamila  Złotnik</cp:lastModifiedBy>
  <cp:revision>2</cp:revision>
  <cp:lastPrinted>2015-07-31T06:40:00Z</cp:lastPrinted>
  <dcterms:created xsi:type="dcterms:W3CDTF">2024-12-04T13:04:00Z</dcterms:created>
  <dcterms:modified xsi:type="dcterms:W3CDTF">2024-12-04T13:04:00Z</dcterms:modified>
</cp:coreProperties>
</file>