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5E417" w14:textId="5E667966" w:rsidR="00AD7BA2" w:rsidRPr="00DF4513" w:rsidRDefault="00971C85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  <w:r w:rsidRPr="00DF45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774C4ED" wp14:editId="370C4893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t>Załącznik nr 2</w:t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br w:type="textWrapping" w:clear="all"/>
      </w:r>
    </w:p>
    <w:p w14:paraId="36DB56ED" w14:textId="76276E72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………………………………………… </w:t>
      </w:r>
    </w:p>
    <w:p w14:paraId="607730A0" w14:textId="465D1D3D" w:rsidR="00103A27" w:rsidRPr="00DF4513" w:rsidRDefault="00DF4513" w:rsidP="00DF4513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3A27" w:rsidRPr="00DF4513">
        <w:rPr>
          <w:sz w:val="24"/>
          <w:szCs w:val="24"/>
        </w:rPr>
        <w:t xml:space="preserve">(pieczęć Oferenta) </w:t>
      </w:r>
    </w:p>
    <w:p w14:paraId="53AF9E95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4F085CB7" w14:textId="73EE6383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OŚWIADCZENIE OFERENTA O SPEŁNIENIU WARUNKÓW UDZIAŁU W POSTĘPOWANIU</w:t>
      </w:r>
    </w:p>
    <w:p w14:paraId="5304C9A8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552DF383" w14:textId="00B1C271" w:rsidR="00E84150" w:rsidRPr="00E84150" w:rsidRDefault="00103A27" w:rsidP="00E84150">
      <w:pPr>
        <w:spacing w:line="276" w:lineRule="auto"/>
        <w:ind w:left="284" w:right="260" w:firstLine="14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Przystępując do udziału w postępowaniu o udzielenie zamówienia publicznego </w:t>
      </w:r>
      <w:r w:rsidR="009E657F">
        <w:rPr>
          <w:sz w:val="24"/>
          <w:szCs w:val="24"/>
        </w:rPr>
        <w:t>na</w:t>
      </w:r>
      <w:r w:rsidRPr="00E84150">
        <w:rPr>
          <w:b/>
          <w:bCs/>
          <w:sz w:val="24"/>
          <w:szCs w:val="24"/>
        </w:rPr>
        <w:t xml:space="preserve"> </w:t>
      </w:r>
      <w:bookmarkStart w:id="0" w:name="_Hlk138850450"/>
      <w:bookmarkStart w:id="1" w:name="_Hlk163648088"/>
      <w:r w:rsidR="00E84150" w:rsidRPr="00E84150">
        <w:rPr>
          <w:sz w:val="24"/>
          <w:szCs w:val="24"/>
        </w:rPr>
        <w:t>Przeglądy okresowe stanu technicznego budynków w Akceleratorze Biznesowym KSSENON w Żorach, ul Rozwojowa 2</w:t>
      </w:r>
      <w:bookmarkEnd w:id="0"/>
      <w:r w:rsidR="00E84150" w:rsidRPr="00E84150">
        <w:rPr>
          <w:b/>
          <w:bCs/>
          <w:sz w:val="24"/>
          <w:szCs w:val="24"/>
        </w:rPr>
        <w:t xml:space="preserve"> </w:t>
      </w:r>
    </w:p>
    <w:bookmarkEnd w:id="1"/>
    <w:p w14:paraId="10E57047" w14:textId="5EE3CECA" w:rsidR="00C34940" w:rsidRPr="00B565A6" w:rsidRDefault="00C34940" w:rsidP="00C34940">
      <w:pPr>
        <w:spacing w:line="276" w:lineRule="auto"/>
        <w:ind w:left="284" w:right="260" w:firstLine="14"/>
        <w:jc w:val="both"/>
        <w:rPr>
          <w:rFonts w:eastAsia="Calibri" w:cs="Calibri"/>
          <w:sz w:val="24"/>
          <w:szCs w:val="24"/>
        </w:rPr>
      </w:pPr>
    </w:p>
    <w:p w14:paraId="09A8E87A" w14:textId="315E7CC5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5F4F804" w14:textId="7D378499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oświadczam</w:t>
      </w:r>
    </w:p>
    <w:p w14:paraId="298E4800" w14:textId="60674C58" w:rsidR="00103A27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Nazwa Wykonawcy</w:t>
      </w:r>
      <w:r w:rsidR="00DF4513">
        <w:rPr>
          <w:color w:val="000000" w:themeColor="text1"/>
          <w:sz w:val="24"/>
          <w:szCs w:val="24"/>
        </w:rPr>
        <w:t>:</w:t>
      </w:r>
      <w:r w:rsidR="007C4463">
        <w:rPr>
          <w:color w:val="000000" w:themeColor="text1"/>
          <w:sz w:val="24"/>
          <w:szCs w:val="24"/>
        </w:rPr>
        <w:tab/>
      </w:r>
      <w:r w:rsidR="00DF4513">
        <w:rPr>
          <w:color w:val="000000" w:themeColor="text1"/>
          <w:sz w:val="24"/>
          <w:szCs w:val="24"/>
        </w:rPr>
        <w:t xml:space="preserve"> </w:t>
      </w:r>
      <w:r w:rsid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78ADB6B6" w14:textId="77777777" w:rsidR="00A46AC2" w:rsidRPr="00DF4513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526CDEEC" w14:textId="30888EFD" w:rsidR="00103A27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Adres Wykonawcy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B475615" w14:textId="77777777" w:rsidR="00A46AC2" w:rsidRPr="00DF4513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35B0E30B" w14:textId="01E23AE2" w:rsidR="00103A27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KRS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ABE481C" w14:textId="77777777" w:rsidR="00A46AC2" w:rsidRPr="00DF4513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5E02F8A2" w14:textId="5EF9A1B4" w:rsidR="00103A27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NIP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0E123E7" w14:textId="77777777" w:rsidR="00A46AC2" w:rsidRPr="00DF4513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33093E50" w14:textId="77777777" w:rsidR="00103A27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REGON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482B2491" w14:textId="77777777" w:rsidR="00A46AC2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7F14840F" w14:textId="2B9503DB" w:rsidR="00A46AC2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A46AC2">
        <w:rPr>
          <w:b/>
          <w:bCs/>
          <w:color w:val="000000" w:themeColor="text1"/>
          <w:sz w:val="24"/>
          <w:szCs w:val="24"/>
        </w:rPr>
        <w:t>tel</w:t>
      </w:r>
      <w:r w:rsidRPr="00A46AC2">
        <w:rPr>
          <w:b/>
          <w:color w:val="000000" w:themeColor="text1"/>
          <w:sz w:val="24"/>
          <w:szCs w:val="24"/>
        </w:rPr>
        <w:t>. kontaktowy:</w:t>
      </w:r>
      <w:r w:rsidRPr="00A46AC2">
        <w:rPr>
          <w:b/>
          <w:color w:val="000000" w:themeColor="text1"/>
          <w:sz w:val="24"/>
          <w:szCs w:val="24"/>
        </w:rPr>
        <w:tab/>
      </w:r>
      <w:r w:rsidRPr="00A46AC2"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3A26ABBD" w14:textId="77777777" w:rsidR="00A46AC2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</w:p>
    <w:p w14:paraId="6EB4ACB0" w14:textId="771195D3" w:rsidR="00A46AC2" w:rsidRPr="00DF4513" w:rsidRDefault="00A46AC2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Email</w:t>
      </w:r>
      <w:r w:rsidRPr="00A46AC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2F9DE0DB" w14:textId="62EBE5B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 </w:t>
      </w:r>
    </w:p>
    <w:p w14:paraId="053697DB" w14:textId="3C5306E1" w:rsidR="00DF4513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Posiadamy uprawnienia do prowadzenia działalności lub czynności określonych przedmiotem zamówienia. </w:t>
      </w:r>
    </w:p>
    <w:p w14:paraId="5436308B" w14:textId="5E4E46CB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Posiadamy niezbędną wiedzę i doświadczenie*/ Podwykonawca uczestniczący w zamówieniu, ………………………………………….……………………………………………………………………… (nazwa firmy), posiada niezbędną wiedzę i doświadczenie potrzebne do realizacji zamówienia, do niniejszego oświadczenia załączamy pisemne zobowiązanie w/w podmiotu, że będzie uczestniczył w wykonaniu zamówienia,*</w:t>
      </w:r>
    </w:p>
    <w:p w14:paraId="683962FD" w14:textId="625BDB2A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Dysponujemy potencjałem technicznym oraz osobami zdolnymi do wykonania zamówienia. </w:t>
      </w:r>
    </w:p>
    <w:p w14:paraId="2D11DF8C" w14:textId="26C69D5B" w:rsidR="00971C85" w:rsidRPr="003E74D5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DF4513">
        <w:rPr>
          <w:sz w:val="24"/>
          <w:szCs w:val="24"/>
        </w:rPr>
        <w:t>Znajdujemy się w sytuacji finansowej zapewniającej wykonanie zamówienia.</w:t>
      </w:r>
    </w:p>
    <w:p w14:paraId="0ABFD962" w14:textId="77777777" w:rsidR="003E74D5" w:rsidRDefault="003E74D5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33B42273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209A6C9F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613119B5" w14:textId="688B36E3" w:rsidR="003E74D5" w:rsidRPr="00E84150" w:rsidRDefault="003E74D5" w:rsidP="00E84150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3E74D5" w:rsidRPr="00E84150" w:rsidSect="00FC3B46">
      <w:headerReference w:type="default" r:id="rId9"/>
      <w:footerReference w:type="default" r:id="rId10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C0C6C" w14:textId="77777777" w:rsidR="00FC3B46" w:rsidRDefault="00FC3B46" w:rsidP="009D6566">
      <w:pPr>
        <w:spacing w:line="240" w:lineRule="auto"/>
      </w:pPr>
      <w:r>
        <w:separator/>
      </w:r>
    </w:p>
  </w:endnote>
  <w:endnote w:type="continuationSeparator" w:id="0">
    <w:p w14:paraId="668EC640" w14:textId="77777777" w:rsidR="00FC3B46" w:rsidRDefault="00FC3B46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18906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FC1784" w14:textId="5EA0E03C" w:rsidR="00C34940" w:rsidRDefault="00C349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A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A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40DA4" w14:textId="77777777" w:rsidR="00C34940" w:rsidRDefault="00C34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0DB74" w14:textId="77777777" w:rsidR="00FC3B46" w:rsidRDefault="00FC3B46" w:rsidP="009D6566">
      <w:pPr>
        <w:spacing w:line="240" w:lineRule="auto"/>
      </w:pPr>
      <w:r>
        <w:separator/>
      </w:r>
    </w:p>
  </w:footnote>
  <w:footnote w:type="continuationSeparator" w:id="0">
    <w:p w14:paraId="3DFAA559" w14:textId="77777777" w:rsidR="00FC3B46" w:rsidRDefault="00FC3B46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5D0E2" w14:textId="7B60CA9A" w:rsidR="00AF7E92" w:rsidRDefault="00AF7E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0623"/>
    <w:multiLevelType w:val="hybridMultilevel"/>
    <w:tmpl w:val="372CEA66"/>
    <w:lvl w:ilvl="0" w:tplc="C140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3F1A5D"/>
    <w:multiLevelType w:val="hybridMultilevel"/>
    <w:tmpl w:val="1F264AAA"/>
    <w:lvl w:ilvl="0" w:tplc="D30634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62131">
    <w:abstractNumId w:val="21"/>
  </w:num>
  <w:num w:numId="2" w16cid:durableId="1080559177">
    <w:abstractNumId w:val="21"/>
  </w:num>
  <w:num w:numId="3" w16cid:durableId="418334317">
    <w:abstractNumId w:val="18"/>
  </w:num>
  <w:num w:numId="4" w16cid:durableId="1739396488">
    <w:abstractNumId w:val="13"/>
  </w:num>
  <w:num w:numId="5" w16cid:durableId="1165510854">
    <w:abstractNumId w:val="1"/>
  </w:num>
  <w:num w:numId="6" w16cid:durableId="524290884">
    <w:abstractNumId w:val="2"/>
  </w:num>
  <w:num w:numId="7" w16cid:durableId="1347362483">
    <w:abstractNumId w:val="5"/>
  </w:num>
  <w:num w:numId="8" w16cid:durableId="647443888">
    <w:abstractNumId w:val="6"/>
  </w:num>
  <w:num w:numId="9" w16cid:durableId="1074399079">
    <w:abstractNumId w:val="7"/>
  </w:num>
  <w:num w:numId="10" w16cid:durableId="799037795">
    <w:abstractNumId w:val="8"/>
  </w:num>
  <w:num w:numId="11" w16cid:durableId="1894346971">
    <w:abstractNumId w:val="11"/>
  </w:num>
  <w:num w:numId="12" w16cid:durableId="1554000635">
    <w:abstractNumId w:val="27"/>
  </w:num>
  <w:num w:numId="13" w16cid:durableId="1399598695">
    <w:abstractNumId w:val="22"/>
  </w:num>
  <w:num w:numId="14" w16cid:durableId="720251333">
    <w:abstractNumId w:val="20"/>
  </w:num>
  <w:num w:numId="15" w16cid:durableId="75053823">
    <w:abstractNumId w:val="26"/>
  </w:num>
  <w:num w:numId="16" w16cid:durableId="184756906">
    <w:abstractNumId w:val="23"/>
  </w:num>
  <w:num w:numId="17" w16cid:durableId="1277828820">
    <w:abstractNumId w:val="12"/>
  </w:num>
  <w:num w:numId="18" w16cid:durableId="520899075">
    <w:abstractNumId w:val="14"/>
  </w:num>
  <w:num w:numId="19" w16cid:durableId="1470366575">
    <w:abstractNumId w:val="16"/>
  </w:num>
  <w:num w:numId="20" w16cid:durableId="998918720">
    <w:abstractNumId w:val="4"/>
  </w:num>
  <w:num w:numId="21" w16cid:durableId="1553884168">
    <w:abstractNumId w:val="15"/>
  </w:num>
  <w:num w:numId="22" w16cid:durableId="1037124293">
    <w:abstractNumId w:val="0"/>
  </w:num>
  <w:num w:numId="23" w16cid:durableId="107772932">
    <w:abstractNumId w:val="19"/>
  </w:num>
  <w:num w:numId="24" w16cid:durableId="1529028759">
    <w:abstractNumId w:val="28"/>
  </w:num>
  <w:num w:numId="25" w16cid:durableId="710151613">
    <w:abstractNumId w:val="17"/>
  </w:num>
  <w:num w:numId="26" w16cid:durableId="833644021">
    <w:abstractNumId w:val="10"/>
  </w:num>
  <w:num w:numId="27" w16cid:durableId="1715733801">
    <w:abstractNumId w:val="25"/>
  </w:num>
  <w:num w:numId="28" w16cid:durableId="1617518184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5A7"/>
    <w:rsid w:val="000627FC"/>
    <w:rsid w:val="0006321B"/>
    <w:rsid w:val="00064927"/>
    <w:rsid w:val="0006670E"/>
    <w:rsid w:val="00066739"/>
    <w:rsid w:val="00070583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DDF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67F4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131E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1392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6FF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5AA8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12C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87727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E74D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6BF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5FC4"/>
    <w:rsid w:val="00536EFB"/>
    <w:rsid w:val="005378E1"/>
    <w:rsid w:val="00540C58"/>
    <w:rsid w:val="00540E57"/>
    <w:rsid w:val="00544548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07304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1CA"/>
    <w:rsid w:val="0075376A"/>
    <w:rsid w:val="00755188"/>
    <w:rsid w:val="0075747A"/>
    <w:rsid w:val="0075755C"/>
    <w:rsid w:val="00762DE0"/>
    <w:rsid w:val="00765648"/>
    <w:rsid w:val="00766B10"/>
    <w:rsid w:val="00766D57"/>
    <w:rsid w:val="00766FFC"/>
    <w:rsid w:val="007678EB"/>
    <w:rsid w:val="00770446"/>
    <w:rsid w:val="007706A2"/>
    <w:rsid w:val="00770F29"/>
    <w:rsid w:val="00771774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463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657F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783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3904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6AC2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27C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9781B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1D88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5B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940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23A5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416A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513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150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3B46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docId w15:val="{C9C44754-F25B-4A05-B9A4-0B8812FF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DF8E-1283-40C1-95A8-3EBDD9A3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Kasia Cierniak</cp:lastModifiedBy>
  <cp:revision>4</cp:revision>
  <cp:lastPrinted>2024-04-29T09:36:00Z</cp:lastPrinted>
  <dcterms:created xsi:type="dcterms:W3CDTF">2024-04-29T08:42:00Z</dcterms:created>
  <dcterms:modified xsi:type="dcterms:W3CDTF">2024-04-29T09:36:00Z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