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4911" w14:textId="5C2CFFFF" w:rsidR="00CF5FB2" w:rsidRPr="000C66C6" w:rsidRDefault="000C66C6" w:rsidP="00CF5FB2">
      <w:pPr>
        <w:spacing w:line="276" w:lineRule="auto"/>
        <w:jc w:val="righ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C66C6">
        <w:rPr>
          <w:rFonts w:ascii="Calibri" w:hAnsi="Calibri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B9EE170" wp14:editId="14758B9C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1190625" cy="883920"/>
            <wp:effectExtent l="0" t="0" r="9525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BCE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>Z</w:t>
      </w:r>
      <w:r w:rsidR="00AD7BA2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ałącznik nr </w:t>
      </w:r>
      <w:r w:rsidR="00EF7C68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="00AD7BA2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473D0278" w14:textId="77777777" w:rsidR="00CF5FB2" w:rsidRPr="000C66C6" w:rsidRDefault="00CF5FB2" w:rsidP="00CF5FB2">
      <w:pPr>
        <w:spacing w:line="276" w:lineRule="auto"/>
        <w:jc w:val="righ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62DFB44" w14:textId="54914829" w:rsidR="00D47E00" w:rsidRPr="000C66C6" w:rsidRDefault="00D47E00" w:rsidP="008218BB">
      <w:pPr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0B3DCB06" w14:textId="77777777" w:rsidR="00D47E00" w:rsidRPr="000C66C6" w:rsidRDefault="00D47E00" w:rsidP="008218BB">
      <w:pPr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59A9084A" w14:textId="13FD4912" w:rsidR="00D47E00" w:rsidRPr="000C66C6" w:rsidRDefault="00D47E00" w:rsidP="00D47E00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hAnsi="Calibri" w:cs="Calibri"/>
          <w:sz w:val="24"/>
          <w:szCs w:val="24"/>
        </w:rPr>
        <w:t xml:space="preserve"> </w:t>
      </w:r>
    </w:p>
    <w:p w14:paraId="6E65E417" w14:textId="44AFEFA6" w:rsidR="00AD7BA2" w:rsidRPr="000C66C6" w:rsidRDefault="00D47E00" w:rsidP="00D47E00">
      <w:pPr>
        <w:tabs>
          <w:tab w:val="left" w:pos="6015"/>
        </w:tabs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br w:type="textWrapping" w:clear="all"/>
      </w:r>
    </w:p>
    <w:p w14:paraId="60289E10" w14:textId="77777777" w:rsidR="00AD7BA2" w:rsidRPr="000C66C6" w:rsidRDefault="00AD7BA2" w:rsidP="00AD7BA2">
      <w:pPr>
        <w:spacing w:line="276" w:lineRule="auto"/>
        <w:jc w:val="center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1144B2EB" w14:textId="77777777" w:rsidR="00AD7BA2" w:rsidRPr="000C66C6" w:rsidRDefault="00AD7BA2" w:rsidP="00AD7BA2">
      <w:pPr>
        <w:spacing w:line="276" w:lineRule="auto"/>
        <w:jc w:val="center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61C4FB21" w14:textId="77777777" w:rsidR="00103A27" w:rsidRPr="000C66C6" w:rsidRDefault="00103A27" w:rsidP="00103A27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1F40BF2A" w14:textId="2630071D" w:rsidR="00D47E00" w:rsidRPr="000C66C6" w:rsidRDefault="00530461" w:rsidP="000C66C6">
      <w:pPr>
        <w:spacing w:line="276" w:lineRule="auto"/>
        <w:ind w:left="709"/>
        <w:jc w:val="center"/>
        <w:rPr>
          <w:rFonts w:ascii="Calibri" w:hAnsi="Calibri" w:cs="Calibri"/>
          <w:b/>
          <w:bCs/>
          <w:sz w:val="24"/>
          <w:szCs w:val="24"/>
        </w:rPr>
      </w:pPr>
      <w:r w:rsidRPr="000C66C6">
        <w:rPr>
          <w:rFonts w:ascii="Calibri" w:hAnsi="Calibri" w:cs="Calibri"/>
          <w:b/>
          <w:bCs/>
          <w:sz w:val="24"/>
          <w:szCs w:val="24"/>
        </w:rPr>
        <w:t>OŚWIADCZENIE O BRAKU POWIĄZAŃ KAPITAŁOWYCH LUB OSOBOWYCH</w:t>
      </w:r>
    </w:p>
    <w:p w14:paraId="1FB54042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438E4054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02E4E956" w14:textId="77777777" w:rsid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Ja niżej podpisany(a)</w:t>
      </w:r>
      <w:r w:rsidR="000C66C6">
        <w:rPr>
          <w:rFonts w:ascii="Calibri" w:hAnsi="Calibri" w:cs="Calibri"/>
          <w:sz w:val="24"/>
          <w:szCs w:val="24"/>
        </w:rPr>
        <w:t xml:space="preserve"> </w:t>
      </w:r>
      <w:r w:rsidRPr="000C66C6">
        <w:rPr>
          <w:rFonts w:ascii="Calibri" w:hAnsi="Calibri" w:cs="Calibri"/>
          <w:sz w:val="24"/>
          <w:szCs w:val="24"/>
        </w:rPr>
        <w:t xml:space="preserve">………………………………………………………………………………………………………… </w:t>
      </w:r>
    </w:p>
    <w:p w14:paraId="5CA011B5" w14:textId="77777777" w:rsidR="000C66C6" w:rsidRDefault="000C66C6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09A92794" w14:textId="22D83CC5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oświadczam, </w:t>
      </w:r>
    </w:p>
    <w:p w14:paraId="36C7E0EB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4F604D4F" w14:textId="77777777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  <w:r w:rsidRPr="000C66C6">
        <w:rPr>
          <w:rFonts w:ascii="Calibri" w:hAnsi="Calibri" w:cs="Calibri"/>
          <w:b/>
          <w:bCs/>
          <w:sz w:val="24"/>
          <w:szCs w:val="24"/>
        </w:rPr>
        <w:t xml:space="preserve">że nie jestem powiązany osobowo lub kapitałowo z Zamawiającym. </w:t>
      </w:r>
    </w:p>
    <w:p w14:paraId="7C4FDD8F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69DE6BB" w14:textId="22B7BF60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Przez powiązania osobowe lub kapitałowe rozumie się wzajemne powiązania pomiędzy Zamawiającym lub osobami upoważnionymi do zaciągania zobowiązań w imieniu Zamawiającego lub</w:t>
      </w:r>
      <w:r w:rsidR="005C7637">
        <w:rPr>
          <w:rFonts w:ascii="Calibri" w:hAnsi="Calibri" w:cs="Calibri"/>
          <w:sz w:val="24"/>
          <w:szCs w:val="24"/>
        </w:rPr>
        <w:t> </w:t>
      </w:r>
      <w:r w:rsidRPr="000C66C6">
        <w:rPr>
          <w:rFonts w:ascii="Calibri" w:hAnsi="Calibri" w:cs="Calibri"/>
          <w:sz w:val="24"/>
          <w:szCs w:val="24"/>
        </w:rPr>
        <w:t>osobami wykonującymi w imieniu Zamawiającego czynności związane z przygotowaniem i</w:t>
      </w:r>
      <w:r w:rsidR="005C7637">
        <w:rPr>
          <w:rFonts w:ascii="Calibri" w:hAnsi="Calibri" w:cs="Calibri"/>
          <w:sz w:val="24"/>
          <w:szCs w:val="24"/>
        </w:rPr>
        <w:t> </w:t>
      </w:r>
      <w:r w:rsidRPr="000C66C6">
        <w:rPr>
          <w:rFonts w:ascii="Calibri" w:hAnsi="Calibri" w:cs="Calibri"/>
          <w:sz w:val="24"/>
          <w:szCs w:val="24"/>
        </w:rPr>
        <w:t xml:space="preserve">przeprowadzeniem procedury wyboru Wykonawcy a Wykonawcą, polegające w szczególności na: </w:t>
      </w:r>
    </w:p>
    <w:p w14:paraId="61454E69" w14:textId="77777777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a) uczestniczeniu w spółce jako wspólnik spółki cywilnej lub spółki osobowej; </w:t>
      </w:r>
    </w:p>
    <w:p w14:paraId="740B36A8" w14:textId="77777777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b) posiadaniu co najmniej 10% udziałów lub akcji; </w:t>
      </w:r>
    </w:p>
    <w:p w14:paraId="4F78D81D" w14:textId="77777777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c) pełnieniu funkcji członka organu nadzorczego lub zarządzającego, prokurenta, pełnomocnika; </w:t>
      </w:r>
    </w:p>
    <w:p w14:paraId="2D11DF8C" w14:textId="6D3CC5B0" w:rsidR="00971C85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d) 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kurateli.</w:t>
      </w:r>
    </w:p>
    <w:p w14:paraId="0843ECA3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23BF53B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4C9FD0A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8B78A2D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6A41248" w14:textId="413BA862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…………………………………….</w:t>
      </w:r>
    </w:p>
    <w:p w14:paraId="3564E829" w14:textId="77777777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podpis osoby upoważnionej/</w:t>
      </w:r>
    </w:p>
    <w:p w14:paraId="551BDEFD" w14:textId="779BF723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b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osób upoważnionych</w:t>
      </w:r>
    </w:p>
    <w:sectPr w:rsidR="000C66C6" w:rsidRPr="000C66C6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B7D3" w14:textId="77777777" w:rsidR="0035638F" w:rsidRDefault="0035638F" w:rsidP="009D6566">
      <w:pPr>
        <w:spacing w:line="240" w:lineRule="auto"/>
      </w:pPr>
      <w:r>
        <w:separator/>
      </w:r>
    </w:p>
  </w:endnote>
  <w:endnote w:type="continuationSeparator" w:id="0">
    <w:p w14:paraId="34A6BE70" w14:textId="77777777" w:rsidR="0035638F" w:rsidRDefault="0035638F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D54D" w14:textId="77777777" w:rsidR="0035638F" w:rsidRDefault="0035638F" w:rsidP="009D6566">
      <w:pPr>
        <w:spacing w:line="240" w:lineRule="auto"/>
      </w:pPr>
      <w:r>
        <w:separator/>
      </w:r>
    </w:p>
  </w:footnote>
  <w:footnote w:type="continuationSeparator" w:id="0">
    <w:p w14:paraId="1A9542D3" w14:textId="77777777" w:rsidR="0035638F" w:rsidRDefault="0035638F" w:rsidP="009D65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D0E2" w14:textId="0B612A05" w:rsidR="00AF7E92" w:rsidRDefault="00000000">
    <w:pPr>
      <w:pStyle w:val="Nagwek"/>
    </w:pPr>
    <w:sdt>
      <w:sdtPr>
        <w:id w:val="1297644689"/>
        <w:docPartObj>
          <w:docPartGallery w:val="Page Numbers (Margins)"/>
          <w:docPartUnique/>
        </w:docPartObj>
      </w:sdtPr>
      <w:sdtContent>
        <w:r w:rsidR="00AF7E9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12D6CA1" wp14:editId="568ED0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7" name="Prostokąt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D4AEE" w14:textId="77777777" w:rsidR="00AF7E92" w:rsidRDefault="00AF7E9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742BCE" w:rsidRPr="00742BC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12D6CA1" id="Prostokąt 67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6AD4AEE" w14:textId="77777777" w:rsidR="00AF7E92" w:rsidRDefault="00AF7E9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42BCE" w:rsidRPr="00742BC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662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55"/>
        </w:tabs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9"/>
    <w:multiLevelType w:val="multilevel"/>
    <w:tmpl w:val="3684DA9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411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0" w15:restartNumberingAfterBreak="0">
    <w:nsid w:val="069F2C5E"/>
    <w:multiLevelType w:val="hybridMultilevel"/>
    <w:tmpl w:val="8D48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5DE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DC97DC0"/>
    <w:multiLevelType w:val="hybridMultilevel"/>
    <w:tmpl w:val="AD5E7FA6"/>
    <w:lvl w:ilvl="0" w:tplc="8DF42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915A51"/>
    <w:multiLevelType w:val="hybridMultilevel"/>
    <w:tmpl w:val="173EF8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BA25660"/>
    <w:multiLevelType w:val="hybridMultilevel"/>
    <w:tmpl w:val="6C7EBEA8"/>
    <w:lvl w:ilvl="0" w:tplc="261C5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251344"/>
    <w:multiLevelType w:val="hybridMultilevel"/>
    <w:tmpl w:val="B9743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A7379"/>
    <w:multiLevelType w:val="hybridMultilevel"/>
    <w:tmpl w:val="669A7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7E35A5D"/>
    <w:multiLevelType w:val="hybridMultilevel"/>
    <w:tmpl w:val="C8609F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C47490D"/>
    <w:multiLevelType w:val="hybridMultilevel"/>
    <w:tmpl w:val="678CD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4E3A4607"/>
    <w:multiLevelType w:val="hybridMultilevel"/>
    <w:tmpl w:val="71DC7852"/>
    <w:name w:val="WW8Num72"/>
    <w:lvl w:ilvl="0" w:tplc="00000007">
      <w:start w:val="1"/>
      <w:numFmt w:val="decimal"/>
      <w:lvlText w:val="%1."/>
      <w:lvlJc w:val="left"/>
      <w:pPr>
        <w:tabs>
          <w:tab w:val="num" w:pos="720"/>
        </w:tabs>
      </w:pPr>
    </w:lvl>
    <w:lvl w:ilvl="1" w:tplc="A902201A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62FF7"/>
    <w:multiLevelType w:val="hybridMultilevel"/>
    <w:tmpl w:val="88BC0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42663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C69B0"/>
    <w:multiLevelType w:val="hybridMultilevel"/>
    <w:tmpl w:val="9830D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369B6"/>
    <w:multiLevelType w:val="hybridMultilevel"/>
    <w:tmpl w:val="7F82FC6E"/>
    <w:lvl w:ilvl="0" w:tplc="8B721E38">
      <w:start w:val="1"/>
      <w:numFmt w:val="decimal"/>
      <w:pStyle w:val="INFORMACJAPODSTAWOWANUMEROWANA"/>
      <w:lvlText w:val="%1."/>
      <w:lvlJc w:val="left"/>
      <w:pPr>
        <w:tabs>
          <w:tab w:val="num" w:pos="420"/>
        </w:tabs>
        <w:ind w:left="41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74890"/>
    <w:multiLevelType w:val="hybridMultilevel"/>
    <w:tmpl w:val="F73C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900268">
    <w:abstractNumId w:val="21"/>
  </w:num>
  <w:num w:numId="2" w16cid:durableId="951790540">
    <w:abstractNumId w:val="21"/>
  </w:num>
  <w:num w:numId="3" w16cid:durableId="1153106980">
    <w:abstractNumId w:val="18"/>
  </w:num>
  <w:num w:numId="4" w16cid:durableId="1372535822">
    <w:abstractNumId w:val="13"/>
  </w:num>
  <w:num w:numId="5" w16cid:durableId="141578431">
    <w:abstractNumId w:val="1"/>
  </w:num>
  <w:num w:numId="6" w16cid:durableId="746850698">
    <w:abstractNumId w:val="2"/>
  </w:num>
  <w:num w:numId="7" w16cid:durableId="1693071776">
    <w:abstractNumId w:val="5"/>
  </w:num>
  <w:num w:numId="8" w16cid:durableId="510292299">
    <w:abstractNumId w:val="6"/>
  </w:num>
  <w:num w:numId="9" w16cid:durableId="922684286">
    <w:abstractNumId w:val="7"/>
  </w:num>
  <w:num w:numId="10" w16cid:durableId="1963146511">
    <w:abstractNumId w:val="8"/>
  </w:num>
  <w:num w:numId="11" w16cid:durableId="2013683394">
    <w:abstractNumId w:val="11"/>
  </w:num>
  <w:num w:numId="12" w16cid:durableId="846873267">
    <w:abstractNumId w:val="25"/>
  </w:num>
  <w:num w:numId="13" w16cid:durableId="741677427">
    <w:abstractNumId w:val="22"/>
  </w:num>
  <w:num w:numId="14" w16cid:durableId="1886674471">
    <w:abstractNumId w:val="20"/>
  </w:num>
  <w:num w:numId="15" w16cid:durableId="1825008170">
    <w:abstractNumId w:val="24"/>
  </w:num>
  <w:num w:numId="16" w16cid:durableId="1439989268">
    <w:abstractNumId w:val="23"/>
  </w:num>
  <w:num w:numId="17" w16cid:durableId="1156918809">
    <w:abstractNumId w:val="12"/>
  </w:num>
  <w:num w:numId="18" w16cid:durableId="1765808758">
    <w:abstractNumId w:val="14"/>
  </w:num>
  <w:num w:numId="19" w16cid:durableId="1208683954">
    <w:abstractNumId w:val="16"/>
  </w:num>
  <w:num w:numId="20" w16cid:durableId="646475493">
    <w:abstractNumId w:val="4"/>
  </w:num>
  <w:num w:numId="21" w16cid:durableId="2119905804">
    <w:abstractNumId w:val="15"/>
  </w:num>
  <w:num w:numId="22" w16cid:durableId="1900287146">
    <w:abstractNumId w:val="0"/>
  </w:num>
  <w:num w:numId="23" w16cid:durableId="147552673">
    <w:abstractNumId w:val="19"/>
  </w:num>
  <w:num w:numId="24" w16cid:durableId="1708945209">
    <w:abstractNumId w:val="26"/>
  </w:num>
  <w:num w:numId="25" w16cid:durableId="809980156">
    <w:abstractNumId w:val="17"/>
  </w:num>
  <w:num w:numId="26" w16cid:durableId="62916285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23"/>
    <w:rsid w:val="000015DF"/>
    <w:rsid w:val="000018DA"/>
    <w:rsid w:val="00002D00"/>
    <w:rsid w:val="000055C4"/>
    <w:rsid w:val="00006AA9"/>
    <w:rsid w:val="00007F56"/>
    <w:rsid w:val="000122D7"/>
    <w:rsid w:val="000132C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07C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66C6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34FC"/>
    <w:rsid w:val="00103A27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2845"/>
    <w:rsid w:val="001A324D"/>
    <w:rsid w:val="001A47E8"/>
    <w:rsid w:val="001A537B"/>
    <w:rsid w:val="001A58A4"/>
    <w:rsid w:val="001A5C88"/>
    <w:rsid w:val="001A6E80"/>
    <w:rsid w:val="001B54B5"/>
    <w:rsid w:val="001B6005"/>
    <w:rsid w:val="001C0153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5638F"/>
    <w:rsid w:val="0036044C"/>
    <w:rsid w:val="00362DF4"/>
    <w:rsid w:val="003703BF"/>
    <w:rsid w:val="00370460"/>
    <w:rsid w:val="00370EC6"/>
    <w:rsid w:val="00371C70"/>
    <w:rsid w:val="0037343C"/>
    <w:rsid w:val="00374BC0"/>
    <w:rsid w:val="00377839"/>
    <w:rsid w:val="0038265D"/>
    <w:rsid w:val="00382A89"/>
    <w:rsid w:val="003846A2"/>
    <w:rsid w:val="00384961"/>
    <w:rsid w:val="00384B68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E15E6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6CFC"/>
    <w:rsid w:val="00490017"/>
    <w:rsid w:val="004901BE"/>
    <w:rsid w:val="00491C20"/>
    <w:rsid w:val="00494474"/>
    <w:rsid w:val="0049533B"/>
    <w:rsid w:val="00495D5C"/>
    <w:rsid w:val="00497106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0461"/>
    <w:rsid w:val="00532715"/>
    <w:rsid w:val="00536EFB"/>
    <w:rsid w:val="005378E1"/>
    <w:rsid w:val="00540C58"/>
    <w:rsid w:val="00540E57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755D"/>
    <w:rsid w:val="005743E4"/>
    <w:rsid w:val="00574E0E"/>
    <w:rsid w:val="00574EE9"/>
    <w:rsid w:val="00575634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C7637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8F3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42BCE"/>
    <w:rsid w:val="00743637"/>
    <w:rsid w:val="0074496A"/>
    <w:rsid w:val="00747B23"/>
    <w:rsid w:val="00750552"/>
    <w:rsid w:val="0075251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66A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563B"/>
    <w:rsid w:val="00810E88"/>
    <w:rsid w:val="00811BE8"/>
    <w:rsid w:val="0081343F"/>
    <w:rsid w:val="00815BD6"/>
    <w:rsid w:val="00816DCC"/>
    <w:rsid w:val="00817E39"/>
    <w:rsid w:val="008218BB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D7BA2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2A60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A0589"/>
    <w:rsid w:val="00BA1E1D"/>
    <w:rsid w:val="00BA3FE6"/>
    <w:rsid w:val="00BA410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5F3A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47E00"/>
    <w:rsid w:val="00D52D8A"/>
    <w:rsid w:val="00D53153"/>
    <w:rsid w:val="00D534E2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7440"/>
    <w:rsid w:val="00E425E5"/>
    <w:rsid w:val="00E434C7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CB0"/>
    <w:rsid w:val="00E941AA"/>
    <w:rsid w:val="00E97868"/>
    <w:rsid w:val="00EA0ECE"/>
    <w:rsid w:val="00EA18EB"/>
    <w:rsid w:val="00EA281E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C68"/>
    <w:rsid w:val="00EF7F68"/>
    <w:rsid w:val="00F00D6B"/>
    <w:rsid w:val="00F025EB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1"/>
      </w:numPr>
      <w:outlineLvl w:val="1"/>
    </w:pPr>
    <w:rPr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22A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B22A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22A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7BA2"/>
    <w:pPr>
      <w:keepNext/>
      <w:suppressAutoHyphens/>
      <w:spacing w:line="240" w:lineRule="auto"/>
      <w:ind w:firstLine="6237"/>
      <w:outlineLvl w:val="5"/>
    </w:pPr>
    <w:rPr>
      <w:rFonts w:ascii="Verdana" w:eastAsia="Times New Roman" w:hAnsi="Verdana" w:cs="Times New Roman"/>
      <w:i/>
      <w:sz w:val="16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1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3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D6566"/>
  </w:style>
  <w:style w:type="paragraph" w:styleId="Stopka">
    <w:name w:val="footer"/>
    <w:basedOn w:val="Normalny"/>
    <w:link w:val="Stopka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Akapit z listą BS Znak,normalny tekst Znak,List Paragraph2 Znak,List Paragraph Znak,Dot pt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B22A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2A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B22A6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A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A60"/>
    <w:rPr>
      <w:sz w:val="16"/>
      <w:szCs w:val="16"/>
    </w:rPr>
  </w:style>
  <w:style w:type="paragraph" w:styleId="NormalnyWeb">
    <w:name w:val="Normal (Web)"/>
    <w:basedOn w:val="Normalny"/>
    <w:rsid w:val="00B22A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FORMACJAPODSTAWOWANUMEROWANA">
    <w:name w:val="INFORMACJA PODSTAWOWA NUMEROWANA"/>
    <w:basedOn w:val="Normalny"/>
    <w:rsid w:val="00B22A60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22A6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22A60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AD7BA2"/>
    <w:rPr>
      <w:rFonts w:ascii="Verdana" w:eastAsia="Times New Roman" w:hAnsi="Verdana" w:cs="Times New Roman"/>
      <w:i/>
      <w:sz w:val="16"/>
      <w:szCs w:val="24"/>
      <w:lang w:eastAsia="ar-SA"/>
    </w:rPr>
  </w:style>
  <w:style w:type="character" w:customStyle="1" w:styleId="Absatz-Standardschriftart">
    <w:name w:val="Absatz-Standardschriftart"/>
    <w:rsid w:val="00AD7BA2"/>
  </w:style>
  <w:style w:type="character" w:customStyle="1" w:styleId="WW8Num3z0">
    <w:name w:val="WW8Num3z0"/>
    <w:rsid w:val="00AD7BA2"/>
    <w:rPr>
      <w:b/>
    </w:rPr>
  </w:style>
  <w:style w:type="character" w:customStyle="1" w:styleId="WW-Absatz-Standardschriftart">
    <w:name w:val="WW-Absatz-Standardschriftart"/>
    <w:rsid w:val="00AD7BA2"/>
  </w:style>
  <w:style w:type="character" w:customStyle="1" w:styleId="WW-Absatz-Standardschriftart1">
    <w:name w:val="WW-Absatz-Standardschriftart1"/>
    <w:rsid w:val="00AD7BA2"/>
  </w:style>
  <w:style w:type="character" w:customStyle="1" w:styleId="WW-Absatz-Standardschriftart11">
    <w:name w:val="WW-Absatz-Standardschriftart11"/>
    <w:rsid w:val="00AD7BA2"/>
  </w:style>
  <w:style w:type="character" w:customStyle="1" w:styleId="WW-Absatz-Standardschriftart111">
    <w:name w:val="WW-Absatz-Standardschriftart111"/>
    <w:rsid w:val="00AD7BA2"/>
  </w:style>
  <w:style w:type="character" w:customStyle="1" w:styleId="WW-Absatz-Standardschriftart1111">
    <w:name w:val="WW-Absatz-Standardschriftart1111"/>
    <w:rsid w:val="00AD7BA2"/>
  </w:style>
  <w:style w:type="character" w:customStyle="1" w:styleId="Domylnaczcionkaakapitu2">
    <w:name w:val="Domyślna czcionka akapitu2"/>
    <w:rsid w:val="00AD7BA2"/>
  </w:style>
  <w:style w:type="character" w:customStyle="1" w:styleId="WW-Absatz-Standardschriftart11111">
    <w:name w:val="WW-Absatz-Standardschriftart11111"/>
    <w:rsid w:val="00AD7BA2"/>
  </w:style>
  <w:style w:type="character" w:customStyle="1" w:styleId="WW-Absatz-Standardschriftart111111">
    <w:name w:val="WW-Absatz-Standardschriftart111111"/>
    <w:rsid w:val="00AD7BA2"/>
  </w:style>
  <w:style w:type="character" w:customStyle="1" w:styleId="WW-Absatz-Standardschriftart1111111">
    <w:name w:val="WW-Absatz-Standardschriftart1111111"/>
    <w:rsid w:val="00AD7BA2"/>
  </w:style>
  <w:style w:type="character" w:customStyle="1" w:styleId="WW-Absatz-Standardschriftart11111111">
    <w:name w:val="WW-Absatz-Standardschriftart11111111"/>
    <w:rsid w:val="00AD7BA2"/>
  </w:style>
  <w:style w:type="character" w:customStyle="1" w:styleId="WW-Absatz-Standardschriftart111111111">
    <w:name w:val="WW-Absatz-Standardschriftart111111111"/>
    <w:rsid w:val="00AD7BA2"/>
  </w:style>
  <w:style w:type="character" w:customStyle="1" w:styleId="WW-Absatz-Standardschriftart1111111111">
    <w:name w:val="WW-Absatz-Standardschriftart1111111111"/>
    <w:rsid w:val="00AD7BA2"/>
  </w:style>
  <w:style w:type="character" w:customStyle="1" w:styleId="WW-Absatz-Standardschriftart11111111111">
    <w:name w:val="WW-Absatz-Standardschriftart11111111111"/>
    <w:rsid w:val="00AD7BA2"/>
  </w:style>
  <w:style w:type="character" w:customStyle="1" w:styleId="WW-Absatz-Standardschriftart111111111111">
    <w:name w:val="WW-Absatz-Standardschriftart111111111111"/>
    <w:rsid w:val="00AD7BA2"/>
  </w:style>
  <w:style w:type="character" w:customStyle="1" w:styleId="WW-Absatz-Standardschriftart1111111111111">
    <w:name w:val="WW-Absatz-Standardschriftart1111111111111"/>
    <w:rsid w:val="00AD7BA2"/>
  </w:style>
  <w:style w:type="character" w:customStyle="1" w:styleId="WW-Absatz-Standardschriftart11111111111111">
    <w:name w:val="WW-Absatz-Standardschriftart11111111111111"/>
    <w:rsid w:val="00AD7BA2"/>
  </w:style>
  <w:style w:type="character" w:customStyle="1" w:styleId="WW-Absatz-Standardschriftart111111111111111">
    <w:name w:val="WW-Absatz-Standardschriftart111111111111111"/>
    <w:rsid w:val="00AD7BA2"/>
  </w:style>
  <w:style w:type="character" w:customStyle="1" w:styleId="WW-Absatz-Standardschriftart1111111111111111">
    <w:name w:val="WW-Absatz-Standardschriftart1111111111111111"/>
    <w:rsid w:val="00AD7BA2"/>
  </w:style>
  <w:style w:type="character" w:customStyle="1" w:styleId="WW-Absatz-Standardschriftart11111111111111111">
    <w:name w:val="WW-Absatz-Standardschriftart11111111111111111"/>
    <w:rsid w:val="00AD7BA2"/>
  </w:style>
  <w:style w:type="character" w:customStyle="1" w:styleId="WW-Absatz-Standardschriftart111111111111111111">
    <w:name w:val="WW-Absatz-Standardschriftart111111111111111111"/>
    <w:rsid w:val="00AD7BA2"/>
  </w:style>
  <w:style w:type="character" w:customStyle="1" w:styleId="WW-Absatz-Standardschriftart1111111111111111111">
    <w:name w:val="WW-Absatz-Standardschriftart1111111111111111111"/>
    <w:rsid w:val="00AD7BA2"/>
  </w:style>
  <w:style w:type="character" w:customStyle="1" w:styleId="WW-Absatz-Standardschriftart11111111111111111111">
    <w:name w:val="WW-Absatz-Standardschriftart11111111111111111111"/>
    <w:rsid w:val="00AD7BA2"/>
  </w:style>
  <w:style w:type="character" w:customStyle="1" w:styleId="WW-Absatz-Standardschriftart111111111111111111111">
    <w:name w:val="WW-Absatz-Standardschriftart111111111111111111111"/>
    <w:rsid w:val="00AD7BA2"/>
  </w:style>
  <w:style w:type="character" w:customStyle="1" w:styleId="WW-Absatz-Standardschriftart1111111111111111111111">
    <w:name w:val="WW-Absatz-Standardschriftart1111111111111111111111"/>
    <w:rsid w:val="00AD7BA2"/>
  </w:style>
  <w:style w:type="character" w:customStyle="1" w:styleId="WW-Absatz-Standardschriftart11111111111111111111111">
    <w:name w:val="WW-Absatz-Standardschriftart11111111111111111111111"/>
    <w:rsid w:val="00AD7BA2"/>
  </w:style>
  <w:style w:type="character" w:customStyle="1" w:styleId="WW-Absatz-Standardschriftart111111111111111111111111">
    <w:name w:val="WW-Absatz-Standardschriftart111111111111111111111111"/>
    <w:rsid w:val="00AD7BA2"/>
  </w:style>
  <w:style w:type="character" w:customStyle="1" w:styleId="WW-Absatz-Standardschriftart1111111111111111111111111">
    <w:name w:val="WW-Absatz-Standardschriftart1111111111111111111111111"/>
    <w:rsid w:val="00AD7BA2"/>
  </w:style>
  <w:style w:type="character" w:customStyle="1" w:styleId="WW-Absatz-Standardschriftart11111111111111111111111111">
    <w:name w:val="WW-Absatz-Standardschriftart11111111111111111111111111"/>
    <w:rsid w:val="00AD7BA2"/>
  </w:style>
  <w:style w:type="character" w:customStyle="1" w:styleId="WW-Absatz-Standardschriftart111111111111111111111111111">
    <w:name w:val="WW-Absatz-Standardschriftart111111111111111111111111111"/>
    <w:rsid w:val="00AD7BA2"/>
  </w:style>
  <w:style w:type="character" w:customStyle="1" w:styleId="WW-Absatz-Standardschriftart1111111111111111111111111111">
    <w:name w:val="WW-Absatz-Standardschriftart1111111111111111111111111111"/>
    <w:rsid w:val="00AD7BA2"/>
  </w:style>
  <w:style w:type="character" w:customStyle="1" w:styleId="WW-Absatz-Standardschriftart11111111111111111111111111111">
    <w:name w:val="WW-Absatz-Standardschriftart11111111111111111111111111111"/>
    <w:rsid w:val="00AD7BA2"/>
  </w:style>
  <w:style w:type="character" w:customStyle="1" w:styleId="WW-Absatz-Standardschriftart111111111111111111111111111111">
    <w:name w:val="WW-Absatz-Standardschriftart111111111111111111111111111111"/>
    <w:rsid w:val="00AD7BA2"/>
  </w:style>
  <w:style w:type="character" w:customStyle="1" w:styleId="WW-Absatz-Standardschriftart1111111111111111111111111111111">
    <w:name w:val="WW-Absatz-Standardschriftart1111111111111111111111111111111"/>
    <w:rsid w:val="00AD7BA2"/>
  </w:style>
  <w:style w:type="character" w:customStyle="1" w:styleId="WW-Absatz-Standardschriftart11111111111111111111111111111111">
    <w:name w:val="WW-Absatz-Standardschriftart11111111111111111111111111111111"/>
    <w:rsid w:val="00AD7BA2"/>
  </w:style>
  <w:style w:type="character" w:customStyle="1" w:styleId="WW-Absatz-Standardschriftart111111111111111111111111111111111">
    <w:name w:val="WW-Absatz-Standardschriftart111111111111111111111111111111111"/>
    <w:rsid w:val="00AD7BA2"/>
  </w:style>
  <w:style w:type="character" w:customStyle="1" w:styleId="WW-Absatz-Standardschriftart1111111111111111111111111111111111">
    <w:name w:val="WW-Absatz-Standardschriftart1111111111111111111111111111111111"/>
    <w:rsid w:val="00AD7BA2"/>
  </w:style>
  <w:style w:type="character" w:customStyle="1" w:styleId="WW-Absatz-Standardschriftart11111111111111111111111111111111111">
    <w:name w:val="WW-Absatz-Standardschriftart11111111111111111111111111111111111"/>
    <w:rsid w:val="00AD7BA2"/>
  </w:style>
  <w:style w:type="character" w:customStyle="1" w:styleId="WW-Absatz-Standardschriftart111111111111111111111111111111111111">
    <w:name w:val="WW-Absatz-Standardschriftart111111111111111111111111111111111111"/>
    <w:rsid w:val="00AD7BA2"/>
  </w:style>
  <w:style w:type="character" w:customStyle="1" w:styleId="WW-Absatz-Standardschriftart1111111111111111111111111111111111111">
    <w:name w:val="WW-Absatz-Standardschriftart1111111111111111111111111111111111111"/>
    <w:rsid w:val="00AD7BA2"/>
  </w:style>
  <w:style w:type="character" w:customStyle="1" w:styleId="WW-Absatz-Standardschriftart11111111111111111111111111111111111111">
    <w:name w:val="WW-Absatz-Standardschriftart11111111111111111111111111111111111111"/>
    <w:rsid w:val="00AD7BA2"/>
  </w:style>
  <w:style w:type="character" w:customStyle="1" w:styleId="WW-Absatz-Standardschriftart111111111111111111111111111111111111111">
    <w:name w:val="WW-Absatz-Standardschriftart111111111111111111111111111111111111111"/>
    <w:rsid w:val="00AD7BA2"/>
  </w:style>
  <w:style w:type="character" w:customStyle="1" w:styleId="WW-Absatz-Standardschriftart1111111111111111111111111111111111111111">
    <w:name w:val="WW-Absatz-Standardschriftart1111111111111111111111111111111111111111"/>
    <w:rsid w:val="00AD7BA2"/>
  </w:style>
  <w:style w:type="character" w:customStyle="1" w:styleId="WW-Absatz-Standardschriftart11111111111111111111111111111111111111111">
    <w:name w:val="WW-Absatz-Standardschriftart11111111111111111111111111111111111111111"/>
    <w:rsid w:val="00AD7BA2"/>
  </w:style>
  <w:style w:type="character" w:customStyle="1" w:styleId="WW-Absatz-Standardschriftart111111111111111111111111111111111111111111">
    <w:name w:val="WW-Absatz-Standardschriftart111111111111111111111111111111111111111111"/>
    <w:rsid w:val="00AD7BA2"/>
  </w:style>
  <w:style w:type="character" w:customStyle="1" w:styleId="WW-Absatz-Standardschriftart1111111111111111111111111111111111111111111">
    <w:name w:val="WW-Absatz-Standardschriftart1111111111111111111111111111111111111111111"/>
    <w:rsid w:val="00AD7BA2"/>
  </w:style>
  <w:style w:type="character" w:customStyle="1" w:styleId="WW-Absatz-Standardschriftart11111111111111111111111111111111111111111111">
    <w:name w:val="WW-Absatz-Standardschriftart11111111111111111111111111111111111111111111"/>
    <w:rsid w:val="00AD7BA2"/>
  </w:style>
  <w:style w:type="character" w:customStyle="1" w:styleId="WW8Num4z0">
    <w:name w:val="WW8Num4z0"/>
    <w:rsid w:val="00AD7BA2"/>
    <w:rPr>
      <w:rFonts w:ascii="Symbol" w:hAnsi="Symbol"/>
    </w:rPr>
  </w:style>
  <w:style w:type="character" w:customStyle="1" w:styleId="WW8Num5z0">
    <w:name w:val="WW8Num5z0"/>
    <w:rsid w:val="00AD7BA2"/>
    <w:rPr>
      <w:rFonts w:ascii="Symbol" w:hAnsi="Symbol"/>
    </w:rPr>
  </w:style>
  <w:style w:type="character" w:customStyle="1" w:styleId="Domylnaczcionkaakapitu1">
    <w:name w:val="Domyślna czcionka akapitu1"/>
    <w:rsid w:val="00AD7BA2"/>
  </w:style>
  <w:style w:type="character" w:customStyle="1" w:styleId="WW-Absatz-Standardschriftart111111111111111111111111111111111111111111111">
    <w:name w:val="WW-Absatz-Standardschriftart111111111111111111111111111111111111111111111"/>
    <w:rsid w:val="00AD7BA2"/>
  </w:style>
  <w:style w:type="character" w:customStyle="1" w:styleId="WW-Absatz-Standardschriftart1111111111111111111111111111111111111111111111">
    <w:name w:val="WW-Absatz-Standardschriftart1111111111111111111111111111111111111111111111"/>
    <w:rsid w:val="00AD7BA2"/>
  </w:style>
  <w:style w:type="character" w:customStyle="1" w:styleId="WW-Absatz-Standardschriftart11111111111111111111111111111111111111111111111">
    <w:name w:val="WW-Absatz-Standardschriftart11111111111111111111111111111111111111111111111"/>
    <w:rsid w:val="00AD7BA2"/>
  </w:style>
  <w:style w:type="character" w:customStyle="1" w:styleId="WW-Absatz-Standardschriftart111111111111111111111111111111111111111111111111">
    <w:name w:val="WW-Absatz-Standardschriftart111111111111111111111111111111111111111111111111"/>
    <w:rsid w:val="00AD7BA2"/>
  </w:style>
  <w:style w:type="character" w:customStyle="1" w:styleId="WW-Absatz-Standardschriftart1111111111111111111111111111111111111111111111111">
    <w:name w:val="WW-Absatz-Standardschriftart1111111111111111111111111111111111111111111111111"/>
    <w:rsid w:val="00AD7BA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D7BA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D7BA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D7BA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D7BA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D7BA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D7BA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D7BA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D7BA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D7BA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D7BA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D7BA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D7BA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D7BA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D7BA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D7BA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D7BA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D7BA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D7BA2"/>
  </w:style>
  <w:style w:type="character" w:customStyle="1" w:styleId="WW-Domylnaczcionkaakapitu">
    <w:name w:val="WW-Domyślna czcionka akapitu"/>
    <w:rsid w:val="00AD7BA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D7BA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D7BA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D7BA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D7BA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D7BA2"/>
  </w:style>
  <w:style w:type="character" w:customStyle="1" w:styleId="WW8Num6z0">
    <w:name w:val="WW8Num6z0"/>
    <w:rsid w:val="00AD7BA2"/>
    <w:rPr>
      <w:rFonts w:ascii="Verdana" w:hAnsi="Verdana"/>
      <w:sz w:val="20"/>
      <w:szCs w:val="20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D7BA2"/>
  </w:style>
  <w:style w:type="character" w:customStyle="1" w:styleId="WW8Num7z0">
    <w:name w:val="WW8Num7z0"/>
    <w:rsid w:val="00AD7BA2"/>
    <w:rPr>
      <w:rFonts w:ascii="Symbol" w:hAnsi="Symbol"/>
    </w:rPr>
  </w:style>
  <w:style w:type="character" w:customStyle="1" w:styleId="WW-Domylnaczcionkaakapitu1">
    <w:name w:val="WW-Domyślna czcionka akapitu1"/>
    <w:rsid w:val="00AD7BA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D7BA2"/>
  </w:style>
  <w:style w:type="character" w:customStyle="1" w:styleId="WW8Num2z1">
    <w:name w:val="WW8Num2z1"/>
    <w:rsid w:val="00AD7BA2"/>
    <w:rPr>
      <w:rFonts w:ascii="Verdana" w:eastAsia="Times New Roman" w:hAnsi="Verdana" w:cs="Times New Roman"/>
    </w:rPr>
  </w:style>
  <w:style w:type="character" w:customStyle="1" w:styleId="WW8Num8z0">
    <w:name w:val="WW8Num8z0"/>
    <w:rsid w:val="00AD7BA2"/>
    <w:rPr>
      <w:rFonts w:ascii="Symbol" w:hAnsi="Symbol"/>
      <w:b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D7BA2"/>
  </w:style>
  <w:style w:type="character" w:customStyle="1" w:styleId="WW8Num10z0">
    <w:name w:val="WW8Num10z0"/>
    <w:rsid w:val="00AD7BA2"/>
    <w:rPr>
      <w:b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AD7BA2"/>
  </w:style>
  <w:style w:type="character" w:customStyle="1" w:styleId="WW8Num8z1">
    <w:name w:val="WW8Num8z1"/>
    <w:rsid w:val="00AD7BA2"/>
    <w:rPr>
      <w:rFonts w:ascii="Verdana" w:eastAsia="Times New Roman" w:hAnsi="Verdana" w:cs="Times New Roman"/>
    </w:rPr>
  </w:style>
  <w:style w:type="character" w:customStyle="1" w:styleId="WW8Num13z0">
    <w:name w:val="WW8Num13z0"/>
    <w:rsid w:val="00AD7BA2"/>
    <w:rPr>
      <w:sz w:val="24"/>
    </w:rPr>
  </w:style>
  <w:style w:type="character" w:customStyle="1" w:styleId="WW8Num17z0">
    <w:name w:val="WW8Num17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AD7BA2"/>
  </w:style>
  <w:style w:type="character" w:customStyle="1" w:styleId="WW8Num7z1">
    <w:name w:val="WW8Num7z1"/>
    <w:rsid w:val="00AD7BA2"/>
    <w:rPr>
      <w:rFonts w:ascii="Verdana" w:eastAsia="Times New Roman" w:hAnsi="Verdana" w:cs="Times New Roman"/>
    </w:rPr>
  </w:style>
  <w:style w:type="character" w:customStyle="1" w:styleId="WW8Num12z0">
    <w:name w:val="WW8Num12z0"/>
    <w:rsid w:val="00AD7BA2"/>
    <w:rPr>
      <w:rFonts w:ascii="Verdana" w:hAnsi="Verdana"/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AD7BA2"/>
  </w:style>
  <w:style w:type="character" w:customStyle="1" w:styleId="WW8Num1z0">
    <w:name w:val="WW8Num1z0"/>
    <w:rsid w:val="00AD7BA2"/>
    <w:rPr>
      <w:rFonts w:ascii="StarSymbol" w:hAnsi="StarSymbol"/>
      <w:b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AD7BA2"/>
  </w:style>
  <w:style w:type="character" w:customStyle="1" w:styleId="WW-Domylnaczcionkaakapitu11">
    <w:name w:val="WW-Domyślna czcionka akapitu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AD7BA2"/>
  </w:style>
  <w:style w:type="character" w:customStyle="1" w:styleId="WW-Domylnaczcionkaakapitu111">
    <w:name w:val="WW-Domyślna czcionka akapitu111"/>
    <w:rsid w:val="00AD7BA2"/>
  </w:style>
  <w:style w:type="character" w:styleId="Numerstrony">
    <w:name w:val="page number"/>
    <w:basedOn w:val="WW-Domylnaczcionkaakapitu111"/>
    <w:rsid w:val="00AD7BA2"/>
  </w:style>
  <w:style w:type="character" w:customStyle="1" w:styleId="Znakinumeracji">
    <w:name w:val="Znaki numeracji"/>
    <w:rsid w:val="00AD7BA2"/>
  </w:style>
  <w:style w:type="character" w:customStyle="1" w:styleId="Symbolewypunktowania">
    <w:name w:val="Symbole wypunktowania"/>
    <w:rsid w:val="00AD7BA2"/>
    <w:rPr>
      <w:rFonts w:ascii="StarSymbol" w:eastAsia="StarSymbol" w:hAnsi="StarSymbol" w:cs="StarSymbol"/>
      <w:sz w:val="18"/>
      <w:szCs w:val="18"/>
    </w:rPr>
  </w:style>
  <w:style w:type="character" w:styleId="Pogrubienie">
    <w:name w:val="Strong"/>
    <w:qFormat/>
    <w:rsid w:val="00AD7BA2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AD7BA2"/>
  </w:style>
  <w:style w:type="character" w:customStyle="1" w:styleId="WW8Num2z0">
    <w:name w:val="WW8Num2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9z1">
    <w:name w:val="WW8Num9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AD7BA2"/>
  </w:style>
  <w:style w:type="character" w:customStyle="1" w:styleId="WW8Num12z1">
    <w:name w:val="WW8Num12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z3">
    <w:name w:val="WW8Num2z3"/>
    <w:rsid w:val="00AD7BA2"/>
    <w:rPr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4z1">
    <w:name w:val="WW8Num14z1"/>
    <w:rsid w:val="00AD7BA2"/>
    <w:rPr>
      <w:rFonts w:ascii="Courier New" w:hAnsi="Courier New"/>
    </w:rPr>
  </w:style>
  <w:style w:type="character" w:customStyle="1" w:styleId="WW8Num14z2">
    <w:name w:val="WW8Num14z2"/>
    <w:rsid w:val="00AD7BA2"/>
    <w:rPr>
      <w:rFonts w:ascii="Wingdings" w:hAnsi="Wingdings"/>
    </w:rPr>
  </w:style>
  <w:style w:type="character" w:customStyle="1" w:styleId="WW8Num14z3">
    <w:name w:val="WW8Num14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3z0">
    <w:name w:val="WW8Num23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5z1">
    <w:name w:val="WW8Num15z1"/>
    <w:rsid w:val="00AD7BA2"/>
    <w:rPr>
      <w:rFonts w:ascii="Courier New" w:hAnsi="Courier New"/>
    </w:rPr>
  </w:style>
  <w:style w:type="character" w:customStyle="1" w:styleId="WW8Num15z2">
    <w:name w:val="WW8Num15z2"/>
    <w:rsid w:val="00AD7BA2"/>
    <w:rPr>
      <w:rFonts w:ascii="Wingdings" w:hAnsi="Wingdings"/>
    </w:rPr>
  </w:style>
  <w:style w:type="character" w:customStyle="1" w:styleId="WW8Num15z3">
    <w:name w:val="WW8Num15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9z0">
    <w:name w:val="WW8Num19z0"/>
    <w:rsid w:val="00AD7BA2"/>
    <w:rPr>
      <w:rFonts w:ascii="Symbol" w:hAnsi="Symbol"/>
    </w:rPr>
  </w:style>
  <w:style w:type="character" w:customStyle="1" w:styleId="WW8Num20z0">
    <w:name w:val="WW8Num20z0"/>
    <w:rsid w:val="00AD7BA2"/>
    <w:rPr>
      <w:b/>
    </w:rPr>
  </w:style>
  <w:style w:type="character" w:customStyle="1" w:styleId="WW8Num22z0">
    <w:name w:val="WW8Num22z0"/>
    <w:rsid w:val="00AD7BA2"/>
    <w:rPr>
      <w:rFonts w:ascii="Symbol" w:hAnsi="Symbol"/>
    </w:rPr>
  </w:style>
  <w:style w:type="character" w:customStyle="1" w:styleId="WW8Num29z0">
    <w:name w:val="WW8Num29z0"/>
    <w:rsid w:val="00AD7BA2"/>
    <w:rPr>
      <w:rFonts w:ascii="Symbol" w:hAnsi="Symbol"/>
    </w:rPr>
  </w:style>
  <w:style w:type="character" w:customStyle="1" w:styleId="WW8Num30z0">
    <w:name w:val="WW8Num30z0"/>
    <w:rsid w:val="00AD7BA2"/>
    <w:rPr>
      <w:rFonts w:ascii="Symbol" w:hAnsi="Symbol"/>
    </w:rPr>
  </w:style>
  <w:style w:type="character" w:customStyle="1" w:styleId="WW8Num32z0">
    <w:name w:val="WW8Num32z0"/>
    <w:rsid w:val="00AD7BA2"/>
    <w:rPr>
      <w:rFonts w:ascii="Symbol" w:hAnsi="Symbol"/>
    </w:rPr>
  </w:style>
  <w:style w:type="character" w:customStyle="1" w:styleId="WW8Num33z0">
    <w:name w:val="WW8Num33z0"/>
    <w:rsid w:val="00AD7BA2"/>
    <w:rPr>
      <w:b/>
    </w:rPr>
  </w:style>
  <w:style w:type="character" w:customStyle="1" w:styleId="WW8Num36z0">
    <w:name w:val="WW8Num36z0"/>
    <w:rsid w:val="00AD7BA2"/>
    <w:rPr>
      <w:rFonts w:ascii="Symbol" w:hAnsi="Symbol"/>
    </w:rPr>
  </w:style>
  <w:style w:type="character" w:customStyle="1" w:styleId="WW8Num38z0">
    <w:name w:val="WW8Num38z0"/>
    <w:rsid w:val="00AD7BA2"/>
    <w:rPr>
      <w:rFonts w:ascii="Symbol" w:hAnsi="Symbol"/>
    </w:rPr>
  </w:style>
  <w:style w:type="character" w:customStyle="1" w:styleId="WW8Num40z0">
    <w:name w:val="WW8Num40z0"/>
    <w:rsid w:val="00AD7BA2"/>
    <w:rPr>
      <w:rFonts w:ascii="Symbol" w:hAnsi="Symbol"/>
    </w:rPr>
  </w:style>
  <w:style w:type="character" w:customStyle="1" w:styleId="WW8Num41z0">
    <w:name w:val="WW8Num41z0"/>
    <w:rsid w:val="00AD7BA2"/>
    <w:rPr>
      <w:rFonts w:ascii="Symbol" w:hAnsi="Symbol"/>
    </w:rPr>
  </w:style>
  <w:style w:type="character" w:customStyle="1" w:styleId="WW8Num42z0">
    <w:name w:val="WW8Num42z0"/>
    <w:rsid w:val="00AD7BA2"/>
    <w:rPr>
      <w:rFonts w:ascii="Symbol" w:hAnsi="Symbol"/>
    </w:rPr>
  </w:style>
  <w:style w:type="character" w:customStyle="1" w:styleId="WW8Num43z0">
    <w:name w:val="WW8Num43z0"/>
    <w:rsid w:val="00AD7BA2"/>
    <w:rPr>
      <w:rFonts w:ascii="Symbol" w:hAnsi="Symbol"/>
    </w:rPr>
  </w:style>
  <w:style w:type="character" w:customStyle="1" w:styleId="WW8Num46z0">
    <w:name w:val="WW8Num46z0"/>
    <w:rsid w:val="00AD7BA2"/>
    <w:rPr>
      <w:rFonts w:ascii="Symbol" w:hAnsi="Symbol"/>
      <w:color w:val="auto"/>
      <w:sz w:val="16"/>
    </w:rPr>
  </w:style>
  <w:style w:type="character" w:customStyle="1" w:styleId="WW8Num49z0">
    <w:name w:val="WW8Num49z0"/>
    <w:rsid w:val="00AD7BA2"/>
    <w:rPr>
      <w:rFonts w:ascii="Symbol" w:hAnsi="Symbol"/>
    </w:rPr>
  </w:style>
  <w:style w:type="character" w:customStyle="1" w:styleId="WW8Num50z0">
    <w:name w:val="WW8Num50z0"/>
    <w:rsid w:val="00AD7BA2"/>
    <w:rPr>
      <w:rFonts w:ascii="Symbol" w:hAnsi="Symbol"/>
    </w:rPr>
  </w:style>
  <w:style w:type="character" w:customStyle="1" w:styleId="WW8Num52z0">
    <w:name w:val="WW8Num52z0"/>
    <w:rsid w:val="00AD7BA2"/>
    <w:rPr>
      <w:b w:val="0"/>
      <w:sz w:val="26"/>
    </w:rPr>
  </w:style>
  <w:style w:type="character" w:customStyle="1" w:styleId="WW8Num53z0">
    <w:name w:val="WW8Num53z0"/>
    <w:rsid w:val="00AD7BA2"/>
    <w:rPr>
      <w:rFonts w:ascii="Symbol" w:hAnsi="Symbol"/>
    </w:rPr>
  </w:style>
  <w:style w:type="character" w:customStyle="1" w:styleId="WW8Num57z0">
    <w:name w:val="WW8Num57z0"/>
    <w:rsid w:val="00AD7BA2"/>
    <w:rPr>
      <w:b/>
    </w:rPr>
  </w:style>
  <w:style w:type="character" w:customStyle="1" w:styleId="WW8Num59z0">
    <w:name w:val="WW8Num59z0"/>
    <w:rsid w:val="00AD7BA2"/>
    <w:rPr>
      <w:rFonts w:ascii="Symbol" w:hAnsi="Symbol"/>
    </w:rPr>
  </w:style>
  <w:style w:type="character" w:customStyle="1" w:styleId="WW8Num61z0">
    <w:name w:val="WW8Num61z0"/>
    <w:rsid w:val="00AD7BA2"/>
    <w:rPr>
      <w:rFonts w:ascii="Symbol" w:hAnsi="Symbol"/>
    </w:rPr>
  </w:style>
  <w:style w:type="character" w:customStyle="1" w:styleId="WW8Num63z0">
    <w:name w:val="WW8Num63z0"/>
    <w:rsid w:val="00AD7BA2"/>
    <w:rPr>
      <w:rFonts w:ascii="Symbol" w:hAnsi="Symbol"/>
    </w:rPr>
  </w:style>
  <w:style w:type="character" w:customStyle="1" w:styleId="WW8Num64z0">
    <w:name w:val="WW8Num64z0"/>
    <w:rsid w:val="00AD7BA2"/>
    <w:rPr>
      <w:rFonts w:ascii="Symbol" w:hAnsi="Symbol"/>
    </w:rPr>
  </w:style>
  <w:style w:type="character" w:customStyle="1" w:styleId="WW8Num67z0">
    <w:name w:val="WW8Num67z0"/>
    <w:rsid w:val="00AD7BA2"/>
    <w:rPr>
      <w:rFonts w:ascii="Symbol" w:hAnsi="Symbol"/>
    </w:rPr>
  </w:style>
  <w:style w:type="character" w:customStyle="1" w:styleId="WW8Num68z0">
    <w:name w:val="WW8Num68z0"/>
    <w:rsid w:val="00AD7BA2"/>
    <w:rPr>
      <w:rFonts w:ascii="Symbol" w:hAnsi="Symbol"/>
    </w:rPr>
  </w:style>
  <w:style w:type="character" w:customStyle="1" w:styleId="WW8Num71z0">
    <w:name w:val="WW8Num71z0"/>
    <w:rsid w:val="00AD7BA2"/>
    <w:rPr>
      <w:b w:val="0"/>
    </w:rPr>
  </w:style>
  <w:style w:type="character" w:customStyle="1" w:styleId="WW8Num73z0">
    <w:name w:val="WW8Num73z0"/>
    <w:rsid w:val="00AD7BA2"/>
    <w:rPr>
      <w:rFonts w:ascii="Symbol" w:hAnsi="Symbol"/>
    </w:rPr>
  </w:style>
  <w:style w:type="character" w:customStyle="1" w:styleId="WW8Num74z0">
    <w:name w:val="WW8Num74z0"/>
    <w:rsid w:val="00AD7BA2"/>
    <w:rPr>
      <w:rFonts w:ascii="Symbol" w:hAnsi="Symbol"/>
    </w:rPr>
  </w:style>
  <w:style w:type="character" w:customStyle="1" w:styleId="WW8Num77z0">
    <w:name w:val="WW8Num77z0"/>
    <w:rsid w:val="00AD7BA2"/>
    <w:rPr>
      <w:rFonts w:ascii="Symbol" w:hAnsi="Symbol"/>
    </w:rPr>
  </w:style>
  <w:style w:type="character" w:customStyle="1" w:styleId="WW8Num78z0">
    <w:name w:val="WW8Num78z0"/>
    <w:rsid w:val="00AD7BA2"/>
    <w:rPr>
      <w:b/>
    </w:rPr>
  </w:style>
  <w:style w:type="character" w:customStyle="1" w:styleId="WW8Num82z0">
    <w:name w:val="WW8Num82z0"/>
    <w:rsid w:val="00AD7BA2"/>
    <w:rPr>
      <w:b/>
    </w:rPr>
  </w:style>
  <w:style w:type="character" w:customStyle="1" w:styleId="WW8Num83z0">
    <w:name w:val="WW8Num83z0"/>
    <w:rsid w:val="00AD7BA2"/>
    <w:rPr>
      <w:rFonts w:ascii="Symbol" w:hAnsi="Symbol"/>
    </w:rPr>
  </w:style>
  <w:style w:type="character" w:customStyle="1" w:styleId="WW8Num84z0">
    <w:name w:val="WW8Num84z0"/>
    <w:rsid w:val="00AD7BA2"/>
    <w:rPr>
      <w:b/>
    </w:rPr>
  </w:style>
  <w:style w:type="character" w:customStyle="1" w:styleId="WW8Num86z0">
    <w:name w:val="WW8Num86z0"/>
    <w:rsid w:val="00AD7BA2"/>
    <w:rPr>
      <w:rFonts w:ascii="Symbol" w:hAnsi="Symbol"/>
    </w:rPr>
  </w:style>
  <w:style w:type="character" w:customStyle="1" w:styleId="WW8Num88z0">
    <w:name w:val="WW8Num88z0"/>
    <w:rsid w:val="00AD7BA2"/>
    <w:rPr>
      <w:rFonts w:ascii="Symbol" w:hAnsi="Symbol"/>
    </w:rPr>
  </w:style>
  <w:style w:type="character" w:customStyle="1" w:styleId="WW8Num89z0">
    <w:name w:val="WW8Num89z0"/>
    <w:rsid w:val="00AD7BA2"/>
    <w:rPr>
      <w:rFonts w:ascii="Symbol" w:hAnsi="Symbol"/>
    </w:rPr>
  </w:style>
  <w:style w:type="character" w:customStyle="1" w:styleId="WW8Num90z0">
    <w:name w:val="WW8Num90z0"/>
    <w:rsid w:val="00AD7BA2"/>
    <w:rPr>
      <w:rFonts w:ascii="Symbol" w:hAnsi="Symbol"/>
    </w:rPr>
  </w:style>
  <w:style w:type="character" w:customStyle="1" w:styleId="WW8Num91z0">
    <w:name w:val="WW8Num91z0"/>
    <w:rsid w:val="00AD7BA2"/>
    <w:rPr>
      <w:b/>
    </w:rPr>
  </w:style>
  <w:style w:type="character" w:customStyle="1" w:styleId="WW8Num93z0">
    <w:name w:val="WW8Num93z0"/>
    <w:rsid w:val="00AD7BA2"/>
    <w:rPr>
      <w:b/>
    </w:rPr>
  </w:style>
  <w:style w:type="character" w:customStyle="1" w:styleId="WW8Num94z0">
    <w:name w:val="WW8Num94z0"/>
    <w:rsid w:val="00AD7BA2"/>
    <w:rPr>
      <w:rFonts w:ascii="Symbol" w:hAnsi="Symbol"/>
    </w:rPr>
  </w:style>
  <w:style w:type="character" w:customStyle="1" w:styleId="WW8Num96z0">
    <w:name w:val="WW8Num96z0"/>
    <w:rsid w:val="00AD7BA2"/>
    <w:rPr>
      <w:rFonts w:ascii="Symbol" w:hAnsi="Symbol"/>
    </w:rPr>
  </w:style>
  <w:style w:type="character" w:customStyle="1" w:styleId="WW8Num97z0">
    <w:name w:val="WW8Num97z0"/>
    <w:rsid w:val="00AD7BA2"/>
    <w:rPr>
      <w:rFonts w:ascii="Symbol" w:hAnsi="Symbol"/>
    </w:rPr>
  </w:style>
  <w:style w:type="character" w:customStyle="1" w:styleId="WW8Num98z0">
    <w:name w:val="WW8Num98z0"/>
    <w:rsid w:val="00AD7BA2"/>
    <w:rPr>
      <w:b/>
    </w:rPr>
  </w:style>
  <w:style w:type="character" w:customStyle="1" w:styleId="WW8Num99z0">
    <w:name w:val="WW8Num99z0"/>
    <w:rsid w:val="00AD7BA2"/>
    <w:rPr>
      <w:rFonts w:ascii="Symbol" w:hAnsi="Symbol"/>
    </w:rPr>
  </w:style>
  <w:style w:type="character" w:customStyle="1" w:styleId="WW8Num103z0">
    <w:name w:val="WW8Num103z0"/>
    <w:rsid w:val="00AD7BA2"/>
    <w:rPr>
      <w:rFonts w:ascii="Symbol" w:hAnsi="Symbol"/>
    </w:rPr>
  </w:style>
  <w:style w:type="character" w:customStyle="1" w:styleId="WW8Num107z0">
    <w:name w:val="WW8Num107z0"/>
    <w:rsid w:val="00AD7BA2"/>
    <w:rPr>
      <w:rFonts w:ascii="Symbol" w:hAnsi="Symbol"/>
    </w:rPr>
  </w:style>
  <w:style w:type="character" w:customStyle="1" w:styleId="WW8Num108z0">
    <w:name w:val="WW8Num108z0"/>
    <w:rsid w:val="00AD7BA2"/>
    <w:rPr>
      <w:rFonts w:ascii="Symbol" w:hAnsi="Symbol"/>
    </w:rPr>
  </w:style>
  <w:style w:type="character" w:customStyle="1" w:styleId="WW8Num108z1">
    <w:name w:val="WW8Num108z1"/>
    <w:rsid w:val="00AD7BA2"/>
    <w:rPr>
      <w:rFonts w:ascii="Times New Roman" w:eastAsia="Times New Roman" w:hAnsi="Times New Roman" w:cs="Times New Roman"/>
    </w:rPr>
  </w:style>
  <w:style w:type="character" w:customStyle="1" w:styleId="WW8Num109z0">
    <w:name w:val="WW8Num109z0"/>
    <w:rsid w:val="00AD7BA2"/>
    <w:rPr>
      <w:rFonts w:ascii="Symbol" w:hAnsi="Symbol"/>
    </w:rPr>
  </w:style>
  <w:style w:type="character" w:customStyle="1" w:styleId="WW8Num110z0">
    <w:name w:val="WW8Num110z0"/>
    <w:rsid w:val="00AD7BA2"/>
    <w:rPr>
      <w:b/>
    </w:rPr>
  </w:style>
  <w:style w:type="character" w:customStyle="1" w:styleId="WW8Num112z0">
    <w:name w:val="WW8Num112z0"/>
    <w:rsid w:val="00AD7BA2"/>
    <w:rPr>
      <w:rFonts w:ascii="Symbol" w:hAnsi="Symbol"/>
    </w:rPr>
  </w:style>
  <w:style w:type="character" w:customStyle="1" w:styleId="WW8Num113z0">
    <w:name w:val="WW8Num113z0"/>
    <w:rsid w:val="00AD7BA2"/>
    <w:rPr>
      <w:rFonts w:ascii="Symbol" w:hAnsi="Symbol"/>
    </w:rPr>
  </w:style>
  <w:style w:type="character" w:customStyle="1" w:styleId="WW8Num116z1">
    <w:name w:val="WW8Num116z1"/>
    <w:rsid w:val="00AD7BA2"/>
    <w:rPr>
      <w:rFonts w:ascii="Courier New" w:hAnsi="Courier New"/>
    </w:rPr>
  </w:style>
  <w:style w:type="character" w:customStyle="1" w:styleId="WW8Num116z2">
    <w:name w:val="WW8Num116z2"/>
    <w:rsid w:val="00AD7BA2"/>
    <w:rPr>
      <w:rFonts w:ascii="Wingdings" w:hAnsi="Wingdings"/>
    </w:rPr>
  </w:style>
  <w:style w:type="character" w:customStyle="1" w:styleId="WW8Num116z3">
    <w:name w:val="WW8Num116z3"/>
    <w:rsid w:val="00AD7BA2"/>
    <w:rPr>
      <w:rFonts w:ascii="Symbol" w:hAnsi="Symbol"/>
    </w:rPr>
  </w:style>
  <w:style w:type="character" w:customStyle="1" w:styleId="WW8Num117z0">
    <w:name w:val="WW8Num117z0"/>
    <w:rsid w:val="00AD7BA2"/>
    <w:rPr>
      <w:rFonts w:ascii="Symbol" w:hAnsi="Symbol"/>
    </w:rPr>
  </w:style>
  <w:style w:type="character" w:customStyle="1" w:styleId="WW8Num121z0">
    <w:name w:val="WW8Num121z0"/>
    <w:rsid w:val="00AD7BA2"/>
    <w:rPr>
      <w:rFonts w:ascii="Symbol" w:hAnsi="Symbol"/>
    </w:rPr>
  </w:style>
  <w:style w:type="character" w:customStyle="1" w:styleId="WW8Num123z0">
    <w:name w:val="WW8Num123z0"/>
    <w:rsid w:val="00AD7BA2"/>
    <w:rPr>
      <w:rFonts w:ascii="Symbol" w:hAnsi="Symbol"/>
    </w:rPr>
  </w:style>
  <w:style w:type="character" w:customStyle="1" w:styleId="WW8Num128z0">
    <w:name w:val="WW8Num128z0"/>
    <w:rsid w:val="00AD7BA2"/>
    <w:rPr>
      <w:rFonts w:ascii="Symbol" w:hAnsi="Symbol"/>
    </w:rPr>
  </w:style>
  <w:style w:type="character" w:customStyle="1" w:styleId="WW8Num129z0">
    <w:name w:val="WW8Num129z0"/>
    <w:rsid w:val="00AD7BA2"/>
    <w:rPr>
      <w:rFonts w:ascii="Symbol" w:hAnsi="Symbol"/>
    </w:rPr>
  </w:style>
  <w:style w:type="character" w:customStyle="1" w:styleId="WW8Num132z0">
    <w:name w:val="WW8Num132z0"/>
    <w:rsid w:val="00AD7BA2"/>
    <w:rPr>
      <w:rFonts w:ascii="Symbol" w:hAnsi="Symbol"/>
    </w:rPr>
  </w:style>
  <w:style w:type="character" w:customStyle="1" w:styleId="WW8Num134z0">
    <w:name w:val="WW8Num134z0"/>
    <w:rsid w:val="00AD7BA2"/>
    <w:rPr>
      <w:rFonts w:ascii="Symbol" w:hAnsi="Symbol"/>
    </w:rPr>
  </w:style>
  <w:style w:type="character" w:customStyle="1" w:styleId="WW8Num135z0">
    <w:name w:val="WW8Num135z0"/>
    <w:rsid w:val="00AD7BA2"/>
    <w:rPr>
      <w:rFonts w:ascii="Symbol" w:hAnsi="Symbol"/>
    </w:rPr>
  </w:style>
  <w:style w:type="character" w:customStyle="1" w:styleId="WW8Num146z0">
    <w:name w:val="WW8Num146z0"/>
    <w:rsid w:val="00AD7BA2"/>
    <w:rPr>
      <w:rFonts w:ascii="Symbol" w:hAnsi="Symbol"/>
    </w:rPr>
  </w:style>
  <w:style w:type="character" w:customStyle="1" w:styleId="WW8Num148z0">
    <w:name w:val="WW8Num148z0"/>
    <w:rsid w:val="00AD7BA2"/>
    <w:rPr>
      <w:rFonts w:ascii="Symbol" w:hAnsi="Symbol"/>
    </w:rPr>
  </w:style>
  <w:style w:type="character" w:customStyle="1" w:styleId="WW8NumSt18z0">
    <w:name w:val="WW8NumSt18z0"/>
    <w:rsid w:val="00AD7BA2"/>
    <w:rPr>
      <w:rFonts w:ascii="Symbol" w:hAnsi="Symbol"/>
    </w:rPr>
  </w:style>
  <w:style w:type="character" w:customStyle="1" w:styleId="WW8NumSt19z0">
    <w:name w:val="WW8NumSt19z0"/>
    <w:rsid w:val="00AD7BA2"/>
    <w:rPr>
      <w:rFonts w:ascii="Symbol" w:hAnsi="Symbol"/>
    </w:rPr>
  </w:style>
  <w:style w:type="character" w:customStyle="1" w:styleId="WW8Num18z0">
    <w:name w:val="WW8Num18z0"/>
    <w:rsid w:val="00AD7BA2"/>
    <w:rPr>
      <w:rFonts w:ascii="StarSymbol" w:hAnsi="StarSymbol" w:cs="StarSymbol"/>
      <w:b/>
      <w:bCs/>
      <w:sz w:val="18"/>
      <w:szCs w:val="18"/>
    </w:rPr>
  </w:style>
  <w:style w:type="character" w:customStyle="1" w:styleId="WW8Num38z1">
    <w:name w:val="WW8Num38z1"/>
    <w:rsid w:val="00AD7BA2"/>
    <w:rPr>
      <w:b w:val="0"/>
      <w:i w:val="0"/>
      <w:u w:val="none"/>
    </w:rPr>
  </w:style>
  <w:style w:type="character" w:customStyle="1" w:styleId="WW8Num24z1">
    <w:name w:val="WW8Num24z1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15z0">
    <w:name w:val="WW8Num15z0"/>
    <w:rsid w:val="00AD7BA2"/>
    <w:rPr>
      <w:b w:val="0"/>
      <w:i w:val="0"/>
      <w:u w:val="none"/>
    </w:rPr>
  </w:style>
  <w:style w:type="character" w:customStyle="1" w:styleId="WW8Num25z0">
    <w:name w:val="WW8Num25z0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21z0">
    <w:name w:val="WW8Num21z0"/>
    <w:rsid w:val="00AD7BA2"/>
    <w:rPr>
      <w:b w:val="0"/>
      <w:i w:val="0"/>
      <w:color w:val="000000"/>
    </w:rPr>
  </w:style>
  <w:style w:type="character" w:customStyle="1" w:styleId="WW8Num120z0">
    <w:name w:val="WW8Num120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120z3">
    <w:name w:val="WW8Num120z3"/>
    <w:rsid w:val="00AD7BA2"/>
    <w:rPr>
      <w:b w:val="0"/>
      <w:i w:val="0"/>
      <w:sz w:val="20"/>
      <w:szCs w:val="20"/>
    </w:rPr>
  </w:style>
  <w:style w:type="character" w:customStyle="1" w:styleId="WW8Num27z0">
    <w:name w:val="WW8Num27z0"/>
    <w:rsid w:val="00AD7BA2"/>
    <w:rPr>
      <w:rFonts w:ascii="Symbol" w:hAnsi="Symbol"/>
    </w:rPr>
  </w:style>
  <w:style w:type="character" w:customStyle="1" w:styleId="WW8Num27z2">
    <w:name w:val="WW8Num27z2"/>
    <w:rsid w:val="00AD7BA2"/>
    <w:rPr>
      <w:rFonts w:ascii="Times New Roman" w:hAnsi="Times New Roman" w:cs="Times New Roman"/>
    </w:rPr>
  </w:style>
  <w:style w:type="character" w:customStyle="1" w:styleId="WW8Num27z3">
    <w:name w:val="WW8Num27z3"/>
    <w:rsid w:val="00AD7BA2"/>
    <w:rPr>
      <w:rFonts w:ascii="Verdana" w:hAnsi="Verdana" w:cs="Times New Roman"/>
      <w:b w:val="0"/>
      <w:i w:val="0"/>
    </w:rPr>
  </w:style>
  <w:style w:type="character" w:customStyle="1" w:styleId="WW8Num24z0">
    <w:name w:val="WW8Num24z0"/>
    <w:rsid w:val="00AD7BA2"/>
    <w:rPr>
      <w:rFonts w:ascii="StarSymbol" w:hAnsi="StarSymbol" w:cs="StarSymbol"/>
      <w:sz w:val="18"/>
      <w:szCs w:val="18"/>
    </w:rPr>
  </w:style>
  <w:style w:type="character" w:customStyle="1" w:styleId="WW8Num19z1">
    <w:name w:val="WW8Num19z1"/>
    <w:rsid w:val="00AD7BA2"/>
    <w:rPr>
      <w:rFonts w:ascii="Times New Roman" w:eastAsia="Times New Roman" w:hAnsi="Times New Roman" w:cs="Times New Roman"/>
    </w:rPr>
  </w:style>
  <w:style w:type="character" w:customStyle="1" w:styleId="RTFNum21">
    <w:name w:val="RTF_Num 2 1"/>
    <w:rsid w:val="00AD7BA2"/>
  </w:style>
  <w:style w:type="character" w:customStyle="1" w:styleId="RTFNum22">
    <w:name w:val="RTF_Num 2 2"/>
    <w:rsid w:val="00AD7BA2"/>
  </w:style>
  <w:style w:type="character" w:customStyle="1" w:styleId="RTFNum23">
    <w:name w:val="RTF_Num 2 3"/>
    <w:rsid w:val="00AD7BA2"/>
  </w:style>
  <w:style w:type="character" w:customStyle="1" w:styleId="RTFNum24">
    <w:name w:val="RTF_Num 2 4"/>
    <w:rsid w:val="00AD7BA2"/>
  </w:style>
  <w:style w:type="character" w:customStyle="1" w:styleId="RTFNum25">
    <w:name w:val="RTF_Num 2 5"/>
    <w:rsid w:val="00AD7BA2"/>
  </w:style>
  <w:style w:type="character" w:customStyle="1" w:styleId="RTFNum26">
    <w:name w:val="RTF_Num 2 6"/>
    <w:rsid w:val="00AD7BA2"/>
  </w:style>
  <w:style w:type="character" w:customStyle="1" w:styleId="RTFNum27">
    <w:name w:val="RTF_Num 2 7"/>
    <w:rsid w:val="00AD7BA2"/>
  </w:style>
  <w:style w:type="character" w:customStyle="1" w:styleId="RTFNum28">
    <w:name w:val="RTF_Num 2 8"/>
    <w:rsid w:val="00AD7BA2"/>
  </w:style>
  <w:style w:type="character" w:customStyle="1" w:styleId="Definition">
    <w:name w:val="Definition"/>
    <w:rsid w:val="00AD7BA2"/>
    <w:rPr>
      <w:i/>
      <w:iCs/>
    </w:rPr>
  </w:style>
  <w:style w:type="character" w:customStyle="1" w:styleId="CITE">
    <w:name w:val="CITE"/>
    <w:rsid w:val="00AD7BA2"/>
    <w:rPr>
      <w:i/>
      <w:iCs/>
    </w:rPr>
  </w:style>
  <w:style w:type="character" w:customStyle="1" w:styleId="CODE">
    <w:name w:val="CODE"/>
    <w:rsid w:val="00AD7BA2"/>
    <w:rPr>
      <w:rFonts w:ascii="Courier New" w:eastAsia="Courier New" w:hAnsi="Courier New" w:cs="Courier New"/>
      <w:sz w:val="20"/>
      <w:szCs w:val="20"/>
    </w:rPr>
  </w:style>
  <w:style w:type="character" w:styleId="Uwydatnienie">
    <w:name w:val="Emphasis"/>
    <w:qFormat/>
    <w:rsid w:val="00AD7BA2"/>
    <w:rPr>
      <w:i/>
      <w:iCs/>
    </w:rPr>
  </w:style>
  <w:style w:type="character" w:customStyle="1" w:styleId="UyteHipercze1">
    <w:name w:val="UżyteHiperłącze1"/>
    <w:rsid w:val="00AD7BA2"/>
    <w:rPr>
      <w:color w:val="800080"/>
      <w:u w:val="single"/>
    </w:rPr>
  </w:style>
  <w:style w:type="character" w:customStyle="1" w:styleId="Keyboard">
    <w:name w:val="Keyboard"/>
    <w:rsid w:val="00AD7BA2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AD7BA2"/>
    <w:rPr>
      <w:rFonts w:ascii="Courier New" w:eastAsia="Courier New" w:hAnsi="Courier New" w:cs="Courier New"/>
    </w:rPr>
  </w:style>
  <w:style w:type="character" w:customStyle="1" w:styleId="Typewriter">
    <w:name w:val="Typewriter"/>
    <w:rsid w:val="00AD7BA2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AD7BA2"/>
    <w:rPr>
      <w:i/>
      <w:iCs/>
    </w:rPr>
  </w:style>
  <w:style w:type="character" w:customStyle="1" w:styleId="HTMLMarkup">
    <w:name w:val="HTML Markup"/>
    <w:rsid w:val="00AD7BA2"/>
    <w:rPr>
      <w:vanish/>
      <w:color w:val="FF0000"/>
    </w:rPr>
  </w:style>
  <w:style w:type="character" w:customStyle="1" w:styleId="Comment">
    <w:name w:val="Comment"/>
    <w:rsid w:val="00AD7BA2"/>
    <w:rPr>
      <w:vanish/>
    </w:rPr>
  </w:style>
  <w:style w:type="character" w:customStyle="1" w:styleId="WW-RTFNum21">
    <w:name w:val="WW-RTF_Num 2 1"/>
    <w:rsid w:val="00AD7BA2"/>
  </w:style>
  <w:style w:type="character" w:customStyle="1" w:styleId="WW-RTFNum22">
    <w:name w:val="WW-RTF_Num 2 2"/>
    <w:rsid w:val="00AD7BA2"/>
  </w:style>
  <w:style w:type="character" w:customStyle="1" w:styleId="WW-RTFNum23">
    <w:name w:val="WW-RTF_Num 2 3"/>
    <w:rsid w:val="00AD7BA2"/>
  </w:style>
  <w:style w:type="character" w:customStyle="1" w:styleId="WW-RTFNum24">
    <w:name w:val="WW-RTF_Num 2 4"/>
    <w:rsid w:val="00AD7BA2"/>
  </w:style>
  <w:style w:type="character" w:customStyle="1" w:styleId="WW-RTFNum25">
    <w:name w:val="WW-RTF_Num 2 5"/>
    <w:rsid w:val="00AD7BA2"/>
  </w:style>
  <w:style w:type="character" w:customStyle="1" w:styleId="WW-RTFNum26">
    <w:name w:val="WW-RTF_Num 2 6"/>
    <w:rsid w:val="00AD7BA2"/>
  </w:style>
  <w:style w:type="character" w:customStyle="1" w:styleId="WW-RTFNum27">
    <w:name w:val="WW-RTF_Num 2 7"/>
    <w:rsid w:val="00AD7BA2"/>
  </w:style>
  <w:style w:type="character" w:customStyle="1" w:styleId="WW-RTFNum28">
    <w:name w:val="WW-RTF_Num 2 8"/>
    <w:rsid w:val="00AD7BA2"/>
  </w:style>
  <w:style w:type="character" w:customStyle="1" w:styleId="WW8Num14z0">
    <w:name w:val="WW8Num14z0"/>
    <w:rsid w:val="00AD7BA2"/>
    <w:rPr>
      <w:rFonts w:ascii="Symbol" w:hAnsi="Symbol" w:cs="StarSymbol"/>
      <w:sz w:val="18"/>
      <w:szCs w:val="18"/>
    </w:rPr>
  </w:style>
  <w:style w:type="character" w:customStyle="1" w:styleId="Domylnaczcionkaakapitu0">
    <w:name w:val="Domy?lna czcionka akapitu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3z1">
    <w:name w:val="WW8Num3z1"/>
    <w:rsid w:val="00AD7BA2"/>
    <w:rPr>
      <w:b w:val="0"/>
      <w:bCs w:val="0"/>
      <w:color w:val="auto"/>
    </w:rPr>
  </w:style>
  <w:style w:type="character" w:customStyle="1" w:styleId="WW8Num3z3">
    <w:name w:val="WW8Num3z3"/>
    <w:rsid w:val="00AD7BA2"/>
    <w:rPr>
      <w:rFonts w:ascii="Symbol" w:hAnsi="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Podpis">
    <w:name w:val="Signature"/>
    <w:basedOn w:val="Normalny"/>
    <w:link w:val="PodpisZnak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AD7BA2"/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D7BA2"/>
    <w:pPr>
      <w:suppressAutoHyphens/>
      <w:spacing w:line="240" w:lineRule="auto"/>
      <w:ind w:left="-12" w:hanging="426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B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AD7B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D7BA2"/>
    <w:pPr>
      <w:widowControl w:val="0"/>
      <w:suppressAutoHyphens/>
      <w:jc w:val="both"/>
    </w:pPr>
    <w:rPr>
      <w:sz w:val="24"/>
      <w:szCs w:val="24"/>
      <w:lang w:val="pl-PL" w:eastAsia="ar-SA"/>
    </w:rPr>
  </w:style>
  <w:style w:type="paragraph" w:styleId="Podtytu">
    <w:name w:val="Subtitle"/>
    <w:basedOn w:val="Normalny"/>
    <w:next w:val="Tekstpodstawowy"/>
    <w:link w:val="PodtytuZnak"/>
    <w:qFormat/>
    <w:rsid w:val="00AD7BA2"/>
    <w:pPr>
      <w:suppressAutoHyphens/>
      <w:spacing w:before="360" w:after="120" w:line="240" w:lineRule="auto"/>
    </w:pPr>
    <w:rPr>
      <w:rFonts w:ascii="Arial" w:eastAsia="Times New Roman" w:hAnsi="Arial" w:cs="Times New Roman"/>
      <w:shadow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AD7BA2"/>
    <w:rPr>
      <w:rFonts w:ascii="Arial" w:eastAsia="Times New Roman" w:hAnsi="Arial" w:cs="Times New Roman"/>
      <w:shadow/>
      <w:sz w:val="24"/>
      <w:szCs w:val="20"/>
      <w:lang w:eastAsia="ar-SA"/>
    </w:rPr>
  </w:style>
  <w:style w:type="paragraph" w:customStyle="1" w:styleId="naglowek5">
    <w:name w:val="naglowek 5"/>
    <w:basedOn w:val="Normalny"/>
    <w:next w:val="Normalny"/>
    <w:rsid w:val="00AD7BA2"/>
    <w:pPr>
      <w:tabs>
        <w:tab w:val="left" w:pos="-12238"/>
      </w:tabs>
      <w:suppressAutoHyphens/>
      <w:spacing w:before="238" w:after="238" w:line="240" w:lineRule="auto"/>
      <w:ind w:left="1134" w:hanging="1134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customStyle="1" w:styleId="glowny">
    <w:name w:val="glowny"/>
    <w:basedOn w:val="Stopka"/>
    <w:next w:val="Stopka"/>
    <w:rsid w:val="00AD7BA2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glowny-akapit">
    <w:name w:val="glowny-akapit"/>
    <w:basedOn w:val="glowny"/>
    <w:rsid w:val="00AD7BA2"/>
    <w:pPr>
      <w:ind w:firstLine="1134"/>
    </w:pPr>
  </w:style>
  <w:style w:type="paragraph" w:customStyle="1" w:styleId="1punkt">
    <w:name w:val="1. punkt"/>
    <w:basedOn w:val="glowny"/>
    <w:next w:val="glowny"/>
    <w:rsid w:val="00AD7BA2"/>
    <w:pPr>
      <w:ind w:left="272" w:hanging="198"/>
    </w:pPr>
  </w:style>
  <w:style w:type="paragraph" w:customStyle="1" w:styleId="1">
    <w:name w:val="1."/>
    <w:basedOn w:val="1punkt"/>
    <w:rsid w:val="00AD7BA2"/>
    <w:pPr>
      <w:ind w:left="227" w:hanging="227"/>
    </w:pPr>
  </w:style>
  <w:style w:type="paragraph" w:customStyle="1" w:styleId="4-">
    <w:name w:val="4-"/>
    <w:basedOn w:val="glowny"/>
    <w:next w:val="glowny"/>
    <w:rsid w:val="00AD7BA2"/>
    <w:pPr>
      <w:ind w:left="227"/>
    </w:pPr>
  </w:style>
  <w:style w:type="paragraph" w:customStyle="1" w:styleId="awciety">
    <w:name w:val="a) wciety"/>
    <w:basedOn w:val="Normalny"/>
    <w:rsid w:val="00AD7BA2"/>
    <w:pPr>
      <w:suppressAutoHyphens/>
      <w:spacing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44-">
    <w:name w:val="44-"/>
    <w:basedOn w:val="awciety"/>
    <w:next w:val="awciety"/>
    <w:rsid w:val="00AD7BA2"/>
    <w:pPr>
      <w:tabs>
        <w:tab w:val="left" w:pos="31680"/>
        <w:tab w:val="left" w:pos="31680"/>
      </w:tabs>
      <w:ind w:left="680" w:hanging="227"/>
    </w:pPr>
  </w:style>
  <w:style w:type="paragraph" w:customStyle="1" w:styleId="ust">
    <w:name w:val="ust"/>
    <w:rsid w:val="00AD7BA2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punkt">
    <w:name w:val="10. punkt"/>
    <w:basedOn w:val="1punkt"/>
    <w:next w:val="1punkt"/>
    <w:rsid w:val="00AD7BA2"/>
    <w:pPr>
      <w:ind w:hanging="283"/>
    </w:pPr>
  </w:style>
  <w:style w:type="paragraph" w:customStyle="1" w:styleId="Tekstpodstawowywcity21">
    <w:name w:val="Tekst podstawowy wcięty 21"/>
    <w:basedOn w:val="Normalny"/>
    <w:rsid w:val="00AD7BA2"/>
    <w:pPr>
      <w:suppressAutoHyphens/>
      <w:spacing w:line="240" w:lineRule="auto"/>
      <w:ind w:left="600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glowny-aka">
    <w:name w:val="glowny-aka"/>
    <w:basedOn w:val="glowny"/>
    <w:next w:val="glowny"/>
    <w:rsid w:val="00AD7BA2"/>
    <w:pPr>
      <w:ind w:firstLine="227"/>
    </w:pPr>
  </w:style>
  <w:style w:type="paragraph" w:customStyle="1" w:styleId="pkt">
    <w:name w:val="pkt"/>
    <w:basedOn w:val="Normalny"/>
    <w:rsid w:val="00AD7BA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lowek2">
    <w:name w:val="naglowek 2"/>
    <w:basedOn w:val="glowny"/>
    <w:rsid w:val="00AD7BA2"/>
    <w:pPr>
      <w:tabs>
        <w:tab w:val="left" w:pos="-12238"/>
      </w:tabs>
      <w:spacing w:after="340" w:line="100" w:lineRule="atLeast"/>
      <w:ind w:left="1134" w:hanging="1134"/>
      <w:jc w:val="left"/>
    </w:pPr>
    <w:rPr>
      <w:rFonts w:ascii="Arial" w:hAnsi="Arial"/>
      <w:b/>
      <w:sz w:val="34"/>
    </w:rPr>
  </w:style>
  <w:style w:type="paragraph" w:customStyle="1" w:styleId="Tekstpodstawowy32">
    <w:name w:val="Tekst podstawowy 32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D7BA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LANSTERPODPUNKT">
    <w:name w:val="LANSTER_PODPUNKT"/>
    <w:basedOn w:val="Normalny"/>
    <w:rsid w:val="00AD7BA2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AD7BA2"/>
    <w:pPr>
      <w:tabs>
        <w:tab w:val="left" w:pos="1134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Zwykytekst1">
    <w:name w:val="Zwykły tekst1"/>
    <w:basedOn w:val="Normalny"/>
    <w:rsid w:val="00AD7BA2"/>
    <w:pPr>
      <w:suppressAutoHyphens/>
      <w:spacing w:line="240" w:lineRule="auto"/>
    </w:pPr>
    <w:rPr>
      <w:rFonts w:ascii="Courier New" w:eastAsia="Times New Roman" w:hAnsi="Courier New" w:cs="Times New Roman"/>
      <w:sz w:val="24"/>
      <w:szCs w:val="24"/>
      <w:lang w:eastAsia="ar-SA"/>
    </w:rPr>
  </w:style>
  <w:style w:type="paragraph" w:customStyle="1" w:styleId="DefinitionTerm">
    <w:name w:val="Definition Term"/>
    <w:basedOn w:val="Normalny1"/>
    <w:next w:val="DefinitionList"/>
    <w:rsid w:val="00AD7BA2"/>
    <w:pPr>
      <w:autoSpaceDE w:val="0"/>
    </w:pPr>
    <w:rPr>
      <w:rFonts w:eastAsia="Lucida Sans Unicode"/>
      <w:sz w:val="24"/>
      <w:szCs w:val="24"/>
      <w:lang w:eastAsia="ar-SA"/>
    </w:rPr>
  </w:style>
  <w:style w:type="paragraph" w:customStyle="1" w:styleId="DefinitionList">
    <w:name w:val="Definition List"/>
    <w:basedOn w:val="Normalny1"/>
    <w:next w:val="DefinitionTerm"/>
    <w:rsid w:val="00AD7BA2"/>
    <w:pPr>
      <w:autoSpaceDE w:val="0"/>
      <w:ind w:left="360"/>
    </w:pPr>
    <w:rPr>
      <w:rFonts w:eastAsia="Lucida Sans Unicode"/>
      <w:sz w:val="24"/>
      <w:szCs w:val="24"/>
      <w:lang w:eastAsia="ar-SA"/>
    </w:rPr>
  </w:style>
  <w:style w:type="paragraph" w:customStyle="1" w:styleId="H1">
    <w:name w:val="H1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1"/>
    </w:pPr>
    <w:rPr>
      <w:rFonts w:eastAsia="Lucida Sans Unicode"/>
      <w:b/>
      <w:bCs/>
      <w:kern w:val="1"/>
      <w:sz w:val="48"/>
      <w:szCs w:val="48"/>
      <w:lang w:eastAsia="ar-SA"/>
    </w:rPr>
  </w:style>
  <w:style w:type="paragraph" w:customStyle="1" w:styleId="H2">
    <w:name w:val="H2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2"/>
    </w:pPr>
    <w:rPr>
      <w:rFonts w:eastAsia="Lucida Sans Unicode"/>
      <w:b/>
      <w:bCs/>
      <w:sz w:val="36"/>
      <w:szCs w:val="36"/>
      <w:lang w:eastAsia="ar-SA"/>
    </w:rPr>
  </w:style>
  <w:style w:type="paragraph" w:customStyle="1" w:styleId="H3">
    <w:name w:val="H3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3"/>
    </w:pPr>
    <w:rPr>
      <w:rFonts w:eastAsia="Lucida Sans Unicode"/>
      <w:b/>
      <w:bCs/>
      <w:sz w:val="28"/>
      <w:szCs w:val="28"/>
      <w:lang w:eastAsia="ar-SA"/>
    </w:rPr>
  </w:style>
  <w:style w:type="paragraph" w:customStyle="1" w:styleId="H4">
    <w:name w:val="H4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</w:pPr>
    <w:rPr>
      <w:rFonts w:eastAsia="Lucida Sans Unicode"/>
      <w:b/>
      <w:bCs/>
      <w:sz w:val="24"/>
      <w:szCs w:val="24"/>
      <w:lang w:eastAsia="ar-SA"/>
    </w:rPr>
  </w:style>
  <w:style w:type="paragraph" w:customStyle="1" w:styleId="H5">
    <w:name w:val="H5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5"/>
    </w:pPr>
    <w:rPr>
      <w:rFonts w:eastAsia="Lucida Sans Unicode"/>
      <w:b/>
      <w:bCs/>
      <w:lang w:eastAsia="ar-SA"/>
    </w:rPr>
  </w:style>
  <w:style w:type="paragraph" w:customStyle="1" w:styleId="H6">
    <w:name w:val="H6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6"/>
    </w:pPr>
    <w:rPr>
      <w:rFonts w:eastAsia="Lucida Sans Unicode"/>
      <w:b/>
      <w:bCs/>
      <w:sz w:val="16"/>
      <w:szCs w:val="16"/>
      <w:lang w:eastAsia="ar-SA"/>
    </w:rPr>
  </w:style>
  <w:style w:type="paragraph" w:customStyle="1" w:styleId="Address">
    <w:name w:val="Address"/>
    <w:basedOn w:val="Normalny1"/>
    <w:next w:val="Normalny1"/>
    <w:rsid w:val="00AD7BA2"/>
    <w:pPr>
      <w:autoSpaceDE w:val="0"/>
    </w:pPr>
    <w:rPr>
      <w:rFonts w:eastAsia="Lucida Sans Unicode"/>
      <w:i/>
      <w:iCs/>
      <w:sz w:val="24"/>
      <w:szCs w:val="24"/>
      <w:lang w:eastAsia="ar-SA"/>
    </w:rPr>
  </w:style>
  <w:style w:type="paragraph" w:customStyle="1" w:styleId="Blockquote">
    <w:name w:val="Blockquote"/>
    <w:basedOn w:val="Normalny1"/>
    <w:next w:val="Normalny"/>
    <w:rsid w:val="00AD7BA2"/>
    <w:pPr>
      <w:autoSpaceDE w:val="0"/>
      <w:spacing w:before="100" w:after="100"/>
      <w:ind w:left="360" w:right="360"/>
    </w:pPr>
    <w:rPr>
      <w:rFonts w:eastAsia="Lucida Sans Unicode"/>
      <w:sz w:val="24"/>
      <w:szCs w:val="24"/>
      <w:lang w:eastAsia="ar-SA"/>
    </w:rPr>
  </w:style>
  <w:style w:type="paragraph" w:customStyle="1" w:styleId="Preformatted">
    <w:name w:val="Preformatted"/>
    <w:basedOn w:val="Normalny1"/>
    <w:next w:val="Normalny"/>
    <w:rsid w:val="00AD7B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eastAsia="Courier New" w:hAnsi="Courier New" w:cs="Courier New"/>
      <w:lang w:eastAsia="ar-SA"/>
    </w:rPr>
  </w:style>
  <w:style w:type="paragraph" w:customStyle="1" w:styleId="z-BottomofForm">
    <w:name w:val="z-Bottom of Form"/>
    <w:next w:val="Normalny1"/>
    <w:rsid w:val="00AD7BA2"/>
    <w:pPr>
      <w:widowControl w:val="0"/>
      <w:pBdr>
        <w:top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z-TopofForm">
    <w:name w:val="z-Top of Form"/>
    <w:next w:val="Normalny1"/>
    <w:rsid w:val="00AD7BA2"/>
    <w:pPr>
      <w:widowControl w:val="0"/>
      <w:pBdr>
        <w:bottom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Tekstblokowy1">
    <w:name w:val="Tekst blokowy1"/>
    <w:basedOn w:val="Normalny"/>
    <w:rsid w:val="00AD7BA2"/>
    <w:pPr>
      <w:tabs>
        <w:tab w:val="left" w:pos="568"/>
      </w:tabs>
      <w:suppressAutoHyphens/>
      <w:spacing w:line="240" w:lineRule="auto"/>
      <w:ind w:left="284" w:right="-283" w:hanging="284"/>
      <w:jc w:val="both"/>
    </w:pPr>
    <w:rPr>
      <w:rFonts w:ascii="Verdana" w:eastAsia="Times New Roman" w:hAnsi="Verdana" w:cs="Times New Roman"/>
      <w:bCs/>
      <w:szCs w:val="24"/>
      <w:lang w:eastAsia="ar-SA"/>
    </w:rPr>
  </w:style>
  <w:style w:type="paragraph" w:customStyle="1" w:styleId="Tekstpodstawowy23">
    <w:name w:val="Tekst podstawowy 23"/>
    <w:basedOn w:val="Normalny"/>
    <w:rsid w:val="00AD7BA2"/>
    <w:pPr>
      <w:widowControl w:val="0"/>
      <w:suppressAutoHyphens/>
      <w:spacing w:line="240" w:lineRule="auto"/>
      <w:jc w:val="both"/>
    </w:pPr>
    <w:rPr>
      <w:rFonts w:ascii="Verdana" w:eastAsia="Calibri" w:hAnsi="Verdana" w:cs="Times New Roman"/>
      <w:kern w:val="1"/>
      <w:sz w:val="20"/>
      <w:szCs w:val="24"/>
      <w:lang w:eastAsia="ar-SA"/>
    </w:rPr>
  </w:style>
  <w:style w:type="paragraph" w:customStyle="1" w:styleId="khheader">
    <w:name w:val="kh_header"/>
    <w:basedOn w:val="Normalny"/>
    <w:rsid w:val="00AD7BA2"/>
    <w:pPr>
      <w:spacing w:line="420" w:lineRule="atLeast"/>
      <w:jc w:val="center"/>
    </w:pPr>
    <w:rPr>
      <w:rFonts w:ascii="Arial Unicode MS" w:eastAsia="Arial Unicode MS" w:hAnsi="Arial Unicode MS" w:cs="Times New Roman"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3573-B50B-4F52-9AA7-AD3608F8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Kasia Cierniak</cp:lastModifiedBy>
  <cp:revision>6</cp:revision>
  <cp:lastPrinted>2023-06-29T06:09:00Z</cp:lastPrinted>
  <dcterms:created xsi:type="dcterms:W3CDTF">2023-06-28T13:31:00Z</dcterms:created>
  <dcterms:modified xsi:type="dcterms:W3CDTF">2023-06-29T06:09:00Z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