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5E417" w14:textId="5E667966" w:rsidR="00AD7BA2" w:rsidRPr="00DF4513" w:rsidRDefault="00971C85" w:rsidP="00DF4513">
      <w:pPr>
        <w:spacing w:line="276" w:lineRule="auto"/>
        <w:ind w:left="7788" w:firstLine="708"/>
        <w:rPr>
          <w:rFonts w:eastAsia="Helvetica" w:cstheme="minorHAnsi"/>
          <w:b/>
          <w:bCs/>
          <w:color w:val="000000"/>
          <w:sz w:val="24"/>
          <w:szCs w:val="24"/>
        </w:rPr>
      </w:pPr>
      <w:r w:rsidRPr="00DF4513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6774C4ED" wp14:editId="5E10BC84">
            <wp:simplePos x="0" y="0"/>
            <wp:positionH relativeFrom="column">
              <wp:posOffset>224790</wp:posOffset>
            </wp:positionH>
            <wp:positionV relativeFrom="paragraph">
              <wp:posOffset>-57150</wp:posOffset>
            </wp:positionV>
            <wp:extent cx="1190625" cy="883920"/>
            <wp:effectExtent l="0" t="0" r="9525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513" w:rsidRPr="00DF4513">
        <w:rPr>
          <w:rFonts w:eastAsia="Helvetica" w:cstheme="minorHAnsi"/>
          <w:b/>
          <w:bCs/>
          <w:color w:val="000000"/>
          <w:sz w:val="24"/>
          <w:szCs w:val="24"/>
        </w:rPr>
        <w:t>Załącznik nr 2</w:t>
      </w:r>
      <w:r w:rsidR="00DF4513" w:rsidRPr="00DF4513">
        <w:rPr>
          <w:rFonts w:eastAsia="Helvetica" w:cstheme="minorHAnsi"/>
          <w:b/>
          <w:bCs/>
          <w:color w:val="000000"/>
          <w:sz w:val="24"/>
          <w:szCs w:val="24"/>
        </w:rPr>
        <w:br w:type="textWrapping" w:clear="all"/>
      </w:r>
    </w:p>
    <w:p w14:paraId="60289E10" w14:textId="77777777" w:rsidR="00AD7BA2" w:rsidRPr="00DF4513" w:rsidRDefault="00AD7BA2" w:rsidP="00AD7BA2">
      <w:pPr>
        <w:spacing w:line="276" w:lineRule="auto"/>
        <w:jc w:val="center"/>
        <w:rPr>
          <w:rFonts w:eastAsia="Helvetica" w:cstheme="minorHAnsi"/>
          <w:b/>
          <w:bCs/>
          <w:color w:val="000000"/>
          <w:sz w:val="24"/>
          <w:szCs w:val="24"/>
        </w:rPr>
      </w:pPr>
    </w:p>
    <w:p w14:paraId="1144B2EB" w14:textId="77777777" w:rsidR="00AD7BA2" w:rsidRPr="00DF4513" w:rsidRDefault="00AD7BA2" w:rsidP="00AD7BA2">
      <w:pPr>
        <w:spacing w:line="276" w:lineRule="auto"/>
        <w:jc w:val="center"/>
        <w:rPr>
          <w:rFonts w:eastAsia="Helvetica" w:cstheme="minorHAnsi"/>
          <w:b/>
          <w:bCs/>
          <w:color w:val="000000"/>
          <w:sz w:val="24"/>
          <w:szCs w:val="24"/>
        </w:rPr>
      </w:pPr>
    </w:p>
    <w:p w14:paraId="61C4FB21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36DB56ED" w14:textId="76276E72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………………………………………… </w:t>
      </w:r>
    </w:p>
    <w:p w14:paraId="607730A0" w14:textId="465D1D3D" w:rsidR="00103A27" w:rsidRPr="00DF4513" w:rsidRDefault="00DF4513" w:rsidP="00DF4513">
      <w:pPr>
        <w:spacing w:line="276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03A27" w:rsidRPr="00DF4513">
        <w:rPr>
          <w:sz w:val="24"/>
          <w:szCs w:val="24"/>
        </w:rPr>
        <w:t xml:space="preserve">(pieczęć Oferenta) </w:t>
      </w:r>
    </w:p>
    <w:p w14:paraId="53AF9E95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4F085CB7" w14:textId="73EE6383" w:rsidR="00103A27" w:rsidRPr="00DF4513" w:rsidRDefault="00103A27" w:rsidP="00DF4513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OŚWIADCZENIE OFERENTA O SPEŁNIENIU WARUNKÓW UDZIAŁU W POSTĘPOWANIU</w:t>
      </w:r>
    </w:p>
    <w:p w14:paraId="5304C9A8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7D4C3B86" w14:textId="41C29DD1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Przystępując do udziału w postępowaniu o udzielenie zamówienia pn. </w:t>
      </w:r>
      <w:r w:rsidR="00883942">
        <w:rPr>
          <w:sz w:val="24"/>
          <w:szCs w:val="24"/>
        </w:rPr>
        <w:t>ś</w:t>
      </w:r>
      <w:r w:rsidR="00931E82">
        <w:rPr>
          <w:rFonts w:eastAsia="Calibri" w:cs="Calibri"/>
          <w:bCs/>
          <w:sz w:val="24"/>
          <w:szCs w:val="24"/>
        </w:rPr>
        <w:t>wiadczenie usługi wyceny wartości nieruchomości i nakładów na zlecenie Katowickiej Specjalnej Strefy Ekonomicznej S.A. – Podstrefy Jastrzębsko-Żorskiej</w:t>
      </w:r>
    </w:p>
    <w:p w14:paraId="09A8E87A" w14:textId="77777777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</w:p>
    <w:p w14:paraId="35F4F804" w14:textId="7D378499" w:rsidR="00103A27" w:rsidRPr="00DF4513" w:rsidRDefault="00103A27" w:rsidP="00DF4513">
      <w:pPr>
        <w:spacing w:line="276" w:lineRule="auto"/>
        <w:ind w:left="709"/>
        <w:jc w:val="center"/>
        <w:rPr>
          <w:b/>
          <w:sz w:val="24"/>
          <w:szCs w:val="24"/>
        </w:rPr>
      </w:pPr>
      <w:r w:rsidRPr="00DF4513">
        <w:rPr>
          <w:b/>
          <w:sz w:val="24"/>
          <w:szCs w:val="24"/>
        </w:rPr>
        <w:t>oświadczam</w:t>
      </w:r>
    </w:p>
    <w:p w14:paraId="055E5040" w14:textId="29BD59AD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w imieniu firmy: </w:t>
      </w:r>
    </w:p>
    <w:p w14:paraId="298E4800" w14:textId="60674C58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Nazwa Wykonawcy</w:t>
      </w:r>
      <w:r w:rsidR="00DF4513">
        <w:rPr>
          <w:color w:val="000000" w:themeColor="text1"/>
          <w:sz w:val="24"/>
          <w:szCs w:val="24"/>
        </w:rPr>
        <w:t>:</w:t>
      </w:r>
      <w:r w:rsidR="007C4463">
        <w:rPr>
          <w:color w:val="000000" w:themeColor="text1"/>
          <w:sz w:val="24"/>
          <w:szCs w:val="24"/>
        </w:rPr>
        <w:tab/>
      </w:r>
      <w:r w:rsidR="00DF4513">
        <w:rPr>
          <w:color w:val="000000" w:themeColor="text1"/>
          <w:sz w:val="24"/>
          <w:szCs w:val="24"/>
        </w:rPr>
        <w:t xml:space="preserve"> </w:t>
      </w:r>
      <w:r w:rsid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>………………………………………………………..</w:t>
      </w:r>
    </w:p>
    <w:p w14:paraId="526CDEEC" w14:textId="30888EFD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Adres Wykonawcy</w:t>
      </w:r>
      <w:r w:rsidRPr="00DF4513">
        <w:rPr>
          <w:color w:val="000000" w:themeColor="text1"/>
          <w:sz w:val="24"/>
          <w:szCs w:val="24"/>
        </w:rPr>
        <w:t xml:space="preserve">: 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5B0E30B" w14:textId="01E23AE2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KRS</w:t>
      </w:r>
      <w:r w:rsidRPr="00DF4513">
        <w:rPr>
          <w:color w:val="000000" w:themeColor="text1"/>
          <w:sz w:val="24"/>
          <w:szCs w:val="24"/>
        </w:rPr>
        <w:t xml:space="preserve">: 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5E02F8A2" w14:textId="5EF9A1B4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NIP</w:t>
      </w:r>
      <w:r w:rsidRPr="00DF4513">
        <w:rPr>
          <w:color w:val="000000" w:themeColor="text1"/>
          <w:sz w:val="24"/>
          <w:szCs w:val="24"/>
        </w:rPr>
        <w:t>: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33093E50" w14:textId="77777777" w:rsidR="00103A27" w:rsidRPr="00DF4513" w:rsidRDefault="00103A27" w:rsidP="00103A27">
      <w:pPr>
        <w:spacing w:line="276" w:lineRule="auto"/>
        <w:ind w:left="714"/>
        <w:rPr>
          <w:color w:val="000000" w:themeColor="text1"/>
          <w:sz w:val="24"/>
          <w:szCs w:val="24"/>
        </w:rPr>
      </w:pPr>
      <w:r w:rsidRPr="00DF4513">
        <w:rPr>
          <w:b/>
          <w:bCs/>
          <w:color w:val="000000" w:themeColor="text1"/>
          <w:sz w:val="24"/>
          <w:szCs w:val="24"/>
        </w:rPr>
        <w:t>REGON</w:t>
      </w:r>
      <w:r w:rsidRPr="00DF4513">
        <w:rPr>
          <w:color w:val="000000" w:themeColor="text1"/>
          <w:sz w:val="24"/>
          <w:szCs w:val="24"/>
        </w:rPr>
        <w:t>:</w:t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</w:r>
      <w:r w:rsidRPr="00DF4513">
        <w:rPr>
          <w:color w:val="000000" w:themeColor="text1"/>
          <w:sz w:val="24"/>
          <w:szCs w:val="24"/>
        </w:rPr>
        <w:tab/>
        <w:t>………………………………………………………..</w:t>
      </w:r>
    </w:p>
    <w:p w14:paraId="2F9DE0DB" w14:textId="62EBE5BD" w:rsidR="00103A27" w:rsidRPr="00DF4513" w:rsidRDefault="00103A27" w:rsidP="00103A27">
      <w:pPr>
        <w:spacing w:line="276" w:lineRule="auto"/>
        <w:ind w:left="709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 </w:t>
      </w:r>
    </w:p>
    <w:p w14:paraId="053697DB" w14:textId="3C5306E1" w:rsidR="00DF4513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Posiadamy uprawnienia do prowadzenia działalności lub czynności określonych przedmiotem zamówienia. </w:t>
      </w:r>
    </w:p>
    <w:p w14:paraId="5436308B" w14:textId="6FF32A73" w:rsidR="00103A27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>Posiadamy niezbędną wiedzę i doświadczenie potr</w:t>
      </w:r>
      <w:r w:rsidR="003D034C">
        <w:rPr>
          <w:sz w:val="24"/>
          <w:szCs w:val="24"/>
        </w:rPr>
        <w:t>zebne do realizacji zamówienia.</w:t>
      </w:r>
      <w:bookmarkStart w:id="0" w:name="_GoBack"/>
      <w:bookmarkEnd w:id="0"/>
    </w:p>
    <w:p w14:paraId="683962FD" w14:textId="625BDB2A" w:rsidR="00103A27" w:rsidRPr="00DF4513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DF4513">
        <w:rPr>
          <w:sz w:val="24"/>
          <w:szCs w:val="24"/>
        </w:rPr>
        <w:t xml:space="preserve">Dysponujemy potencjałem technicznym oraz osobami zdolnymi do wykonania zamówienia. </w:t>
      </w:r>
    </w:p>
    <w:p w14:paraId="2D11DF8C" w14:textId="26C69D5B" w:rsidR="00971C85" w:rsidRPr="003E74D5" w:rsidRDefault="00103A27" w:rsidP="00DF4513">
      <w:pPr>
        <w:pStyle w:val="Akapitzlist"/>
        <w:numPr>
          <w:ilvl w:val="0"/>
          <w:numId w:val="27"/>
        </w:numPr>
        <w:spacing w:line="276" w:lineRule="auto"/>
        <w:jc w:val="both"/>
        <w:rPr>
          <w:rFonts w:cs="Times New Roman"/>
          <w:b/>
          <w:sz w:val="24"/>
          <w:szCs w:val="24"/>
        </w:rPr>
      </w:pPr>
      <w:r w:rsidRPr="00DF4513">
        <w:rPr>
          <w:sz w:val="24"/>
          <w:szCs w:val="24"/>
        </w:rPr>
        <w:t>Znajdujemy się w sytuacji finansowej zapewniającej wykonanie zamówienia.</w:t>
      </w:r>
    </w:p>
    <w:p w14:paraId="0ABFD962" w14:textId="77777777" w:rsidR="003E74D5" w:rsidRDefault="003E74D5" w:rsidP="003E74D5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p w14:paraId="33B42273" w14:textId="77777777" w:rsidR="003E74D5" w:rsidRPr="000C66C6" w:rsidRDefault="003E74D5" w:rsidP="003E74D5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…………………………………….</w:t>
      </w:r>
    </w:p>
    <w:p w14:paraId="209A6C9F" w14:textId="77777777" w:rsidR="003E74D5" w:rsidRPr="000C66C6" w:rsidRDefault="003E74D5" w:rsidP="003E74D5">
      <w:pPr>
        <w:spacing w:line="276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podpis osoby upoważnionej/</w:t>
      </w:r>
    </w:p>
    <w:p w14:paraId="5F45D73E" w14:textId="77777777" w:rsidR="003E74D5" w:rsidRPr="000C66C6" w:rsidRDefault="003E74D5" w:rsidP="003E74D5">
      <w:pPr>
        <w:spacing w:line="276" w:lineRule="auto"/>
        <w:ind w:left="5664"/>
        <w:jc w:val="both"/>
        <w:rPr>
          <w:rFonts w:ascii="Calibri" w:hAnsi="Calibri" w:cs="Calibri"/>
          <w:b/>
          <w:sz w:val="24"/>
          <w:szCs w:val="24"/>
        </w:rPr>
      </w:pPr>
      <w:r w:rsidRPr="000C66C6">
        <w:rPr>
          <w:rFonts w:ascii="Calibri" w:hAnsi="Calibri" w:cs="Calibri"/>
          <w:sz w:val="24"/>
          <w:szCs w:val="24"/>
        </w:rPr>
        <w:t>osób upoważnionych</w:t>
      </w:r>
    </w:p>
    <w:p w14:paraId="613119B5" w14:textId="77777777" w:rsidR="003E74D5" w:rsidRPr="003E74D5" w:rsidRDefault="003E74D5" w:rsidP="003E74D5">
      <w:pPr>
        <w:spacing w:line="276" w:lineRule="auto"/>
        <w:jc w:val="both"/>
        <w:rPr>
          <w:rFonts w:cs="Times New Roman"/>
          <w:b/>
          <w:sz w:val="24"/>
          <w:szCs w:val="24"/>
        </w:rPr>
      </w:pPr>
    </w:p>
    <w:sectPr w:rsidR="003E74D5" w:rsidRPr="003E74D5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FB9DB" w14:textId="77777777" w:rsidR="00FD28E8" w:rsidRDefault="00FD28E8" w:rsidP="009D6566">
      <w:pPr>
        <w:spacing w:line="240" w:lineRule="auto"/>
      </w:pPr>
      <w:r>
        <w:separator/>
      </w:r>
    </w:p>
  </w:endnote>
  <w:endnote w:type="continuationSeparator" w:id="0">
    <w:p w14:paraId="7A9ADA05" w14:textId="77777777" w:rsidR="00FD28E8" w:rsidRDefault="00FD28E8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furtGothi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24C1F" w14:textId="77777777" w:rsidR="00FD28E8" w:rsidRDefault="00FD28E8" w:rsidP="009D6566">
      <w:pPr>
        <w:spacing w:line="240" w:lineRule="auto"/>
      </w:pPr>
      <w:r>
        <w:separator/>
      </w:r>
    </w:p>
  </w:footnote>
  <w:footnote w:type="continuationSeparator" w:id="0">
    <w:p w14:paraId="13689375" w14:textId="77777777" w:rsidR="00FD28E8" w:rsidRDefault="00FD28E8" w:rsidP="009D65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5D0E2" w14:textId="0B612A05" w:rsidR="00AF7E92" w:rsidRDefault="00FD28E8">
    <w:pPr>
      <w:pStyle w:val="Nagwek"/>
    </w:pPr>
    <w:sdt>
      <w:sdtPr>
        <w:id w:val="1297644689"/>
        <w:docPartObj>
          <w:docPartGallery w:val="Page Numbers (Margins)"/>
          <w:docPartUnique/>
        </w:docPartObj>
      </w:sdtPr>
      <w:sdtEndPr/>
      <w:sdtContent>
        <w:r w:rsidR="00AF7E92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512D6CA1" wp14:editId="568ED00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7" name="Prostokąt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D4AEE" w14:textId="77777777" w:rsidR="00AF7E92" w:rsidRDefault="00AF7E92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3D034C" w:rsidRPr="003D034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12D6CA1" id="Prostokąt 67" o:spid="_x0000_s1026" style="position:absolute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56AD4AEE" w14:textId="77777777" w:rsidR="00AF7E92" w:rsidRDefault="00AF7E92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3D034C" w:rsidRPr="003D034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662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Verdana" w:hAnsi="Verdana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855"/>
        </w:tabs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9"/>
    <w:multiLevelType w:val="multilevel"/>
    <w:tmpl w:val="3684DA98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411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9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0" w15:restartNumberingAfterBreak="0">
    <w:nsid w:val="069F2C5E"/>
    <w:multiLevelType w:val="hybridMultilevel"/>
    <w:tmpl w:val="8D487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5DE2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2" w15:restartNumberingAfterBreak="0">
    <w:nsid w:val="0DC97DC0"/>
    <w:multiLevelType w:val="hybridMultilevel"/>
    <w:tmpl w:val="AD5E7FA6"/>
    <w:lvl w:ilvl="0" w:tplc="8DF42D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915A51"/>
    <w:multiLevelType w:val="hybridMultilevel"/>
    <w:tmpl w:val="173EF8C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BA25660"/>
    <w:multiLevelType w:val="hybridMultilevel"/>
    <w:tmpl w:val="6C7EBEA8"/>
    <w:lvl w:ilvl="0" w:tplc="261C55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251344"/>
    <w:multiLevelType w:val="hybridMultilevel"/>
    <w:tmpl w:val="B9743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1A7379"/>
    <w:multiLevelType w:val="hybridMultilevel"/>
    <w:tmpl w:val="669A7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E35A5D"/>
    <w:multiLevelType w:val="hybridMultilevel"/>
    <w:tmpl w:val="C8609F4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C47490D"/>
    <w:multiLevelType w:val="hybridMultilevel"/>
    <w:tmpl w:val="678CD0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4E3A4607"/>
    <w:multiLevelType w:val="hybridMultilevel"/>
    <w:tmpl w:val="71DC7852"/>
    <w:name w:val="WW8Num72"/>
    <w:lvl w:ilvl="0" w:tplc="00000007">
      <w:start w:val="1"/>
      <w:numFmt w:val="decimal"/>
      <w:lvlText w:val="%1."/>
      <w:lvlJc w:val="left"/>
      <w:pPr>
        <w:tabs>
          <w:tab w:val="num" w:pos="720"/>
        </w:tabs>
      </w:pPr>
    </w:lvl>
    <w:lvl w:ilvl="1" w:tplc="A902201A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862FF7"/>
    <w:multiLevelType w:val="hybridMultilevel"/>
    <w:tmpl w:val="88BC0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F42663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B0623"/>
    <w:multiLevelType w:val="hybridMultilevel"/>
    <w:tmpl w:val="372CEA66"/>
    <w:lvl w:ilvl="0" w:tplc="C1404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3F1A5D"/>
    <w:multiLevelType w:val="hybridMultilevel"/>
    <w:tmpl w:val="1F264AAA"/>
    <w:lvl w:ilvl="0" w:tplc="D306348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36C69B0"/>
    <w:multiLevelType w:val="hybridMultilevel"/>
    <w:tmpl w:val="9830D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369B6"/>
    <w:multiLevelType w:val="hybridMultilevel"/>
    <w:tmpl w:val="7F82FC6E"/>
    <w:lvl w:ilvl="0" w:tplc="8B721E38">
      <w:start w:val="1"/>
      <w:numFmt w:val="decimal"/>
      <w:pStyle w:val="INFORMACJAPODSTAWOWANUMEROWANA"/>
      <w:lvlText w:val="%1."/>
      <w:lvlJc w:val="left"/>
      <w:pPr>
        <w:tabs>
          <w:tab w:val="num" w:pos="420"/>
        </w:tabs>
        <w:ind w:left="417" w:hanging="357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E74890"/>
    <w:multiLevelType w:val="hybridMultilevel"/>
    <w:tmpl w:val="F73C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</w:num>
  <w:num w:numId="3">
    <w:abstractNumId w:val="18"/>
  </w:num>
  <w:num w:numId="4">
    <w:abstractNumId w:val="13"/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27"/>
  </w:num>
  <w:num w:numId="13">
    <w:abstractNumId w:val="22"/>
  </w:num>
  <w:num w:numId="14">
    <w:abstractNumId w:val="20"/>
  </w:num>
  <w:num w:numId="15">
    <w:abstractNumId w:val="26"/>
  </w:num>
  <w:num w:numId="16">
    <w:abstractNumId w:val="23"/>
  </w:num>
  <w:num w:numId="17">
    <w:abstractNumId w:val="12"/>
  </w:num>
  <w:num w:numId="18">
    <w:abstractNumId w:val="14"/>
  </w:num>
  <w:num w:numId="19">
    <w:abstractNumId w:val="16"/>
  </w:num>
  <w:num w:numId="20">
    <w:abstractNumId w:val="4"/>
  </w:num>
  <w:num w:numId="21">
    <w:abstractNumId w:val="15"/>
  </w:num>
  <w:num w:numId="22">
    <w:abstractNumId w:val="0"/>
  </w:num>
  <w:num w:numId="23">
    <w:abstractNumId w:val="19"/>
  </w:num>
  <w:num w:numId="24">
    <w:abstractNumId w:val="28"/>
  </w:num>
  <w:num w:numId="25">
    <w:abstractNumId w:val="17"/>
  </w:num>
  <w:num w:numId="26">
    <w:abstractNumId w:val="10"/>
  </w:num>
  <w:num w:numId="27">
    <w:abstractNumId w:val="25"/>
  </w:num>
  <w:num w:numId="28">
    <w:abstractNumId w:val="2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823"/>
    <w:rsid w:val="000015DF"/>
    <w:rsid w:val="000018DA"/>
    <w:rsid w:val="00002D00"/>
    <w:rsid w:val="000055C4"/>
    <w:rsid w:val="00006AA9"/>
    <w:rsid w:val="00007F56"/>
    <w:rsid w:val="000122D7"/>
    <w:rsid w:val="000132C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64DA"/>
    <w:rsid w:val="000479E9"/>
    <w:rsid w:val="00047E26"/>
    <w:rsid w:val="00052B35"/>
    <w:rsid w:val="00052F6B"/>
    <w:rsid w:val="00054695"/>
    <w:rsid w:val="00055F9F"/>
    <w:rsid w:val="000607CF"/>
    <w:rsid w:val="000625A7"/>
    <w:rsid w:val="000627FC"/>
    <w:rsid w:val="0006321B"/>
    <w:rsid w:val="00064927"/>
    <w:rsid w:val="0006670E"/>
    <w:rsid w:val="00066739"/>
    <w:rsid w:val="00070583"/>
    <w:rsid w:val="000712BC"/>
    <w:rsid w:val="000714BC"/>
    <w:rsid w:val="00072A43"/>
    <w:rsid w:val="00072E32"/>
    <w:rsid w:val="000733F1"/>
    <w:rsid w:val="000833DB"/>
    <w:rsid w:val="00084C23"/>
    <w:rsid w:val="00087807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34FC"/>
    <w:rsid w:val="00103A27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131E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2845"/>
    <w:rsid w:val="001A324D"/>
    <w:rsid w:val="001A47E8"/>
    <w:rsid w:val="001A537B"/>
    <w:rsid w:val="001A58A4"/>
    <w:rsid w:val="001A5C88"/>
    <w:rsid w:val="001A6E80"/>
    <w:rsid w:val="001B54B5"/>
    <w:rsid w:val="001B6005"/>
    <w:rsid w:val="001C0153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1392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6FFC"/>
    <w:rsid w:val="0022769C"/>
    <w:rsid w:val="002276AA"/>
    <w:rsid w:val="0023160E"/>
    <w:rsid w:val="002323FC"/>
    <w:rsid w:val="00235455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7772"/>
    <w:rsid w:val="002F12A7"/>
    <w:rsid w:val="0030100B"/>
    <w:rsid w:val="00302C32"/>
    <w:rsid w:val="00303255"/>
    <w:rsid w:val="00304D75"/>
    <w:rsid w:val="00307FE0"/>
    <w:rsid w:val="0031027A"/>
    <w:rsid w:val="003117CF"/>
    <w:rsid w:val="0031547D"/>
    <w:rsid w:val="00316D7A"/>
    <w:rsid w:val="00323034"/>
    <w:rsid w:val="003238D1"/>
    <w:rsid w:val="00327F7C"/>
    <w:rsid w:val="00331C99"/>
    <w:rsid w:val="00334008"/>
    <w:rsid w:val="00335A87"/>
    <w:rsid w:val="00340642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343C"/>
    <w:rsid w:val="00374BC0"/>
    <w:rsid w:val="00377839"/>
    <w:rsid w:val="0038265D"/>
    <w:rsid w:val="00382A89"/>
    <w:rsid w:val="003846A2"/>
    <w:rsid w:val="00384961"/>
    <w:rsid w:val="00384B68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034C"/>
    <w:rsid w:val="003D1503"/>
    <w:rsid w:val="003D1CA0"/>
    <w:rsid w:val="003D67FF"/>
    <w:rsid w:val="003D71AA"/>
    <w:rsid w:val="003E15E6"/>
    <w:rsid w:val="003E2EAD"/>
    <w:rsid w:val="003E312C"/>
    <w:rsid w:val="003E60D7"/>
    <w:rsid w:val="003E72E5"/>
    <w:rsid w:val="003E74D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6CFC"/>
    <w:rsid w:val="00490017"/>
    <w:rsid w:val="004901BE"/>
    <w:rsid w:val="00491C20"/>
    <w:rsid w:val="00494474"/>
    <w:rsid w:val="0049533B"/>
    <w:rsid w:val="00495D5C"/>
    <w:rsid w:val="00497106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49C8"/>
    <w:rsid w:val="00524F10"/>
    <w:rsid w:val="00532715"/>
    <w:rsid w:val="00535FC4"/>
    <w:rsid w:val="00536EFB"/>
    <w:rsid w:val="005378E1"/>
    <w:rsid w:val="00540C58"/>
    <w:rsid w:val="00540E57"/>
    <w:rsid w:val="00544548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755D"/>
    <w:rsid w:val="005743E4"/>
    <w:rsid w:val="00574E0E"/>
    <w:rsid w:val="00574EE9"/>
    <w:rsid w:val="00575634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8F3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D0848"/>
    <w:rsid w:val="006D2D87"/>
    <w:rsid w:val="006D31DB"/>
    <w:rsid w:val="006D3669"/>
    <w:rsid w:val="006D6034"/>
    <w:rsid w:val="006D6D91"/>
    <w:rsid w:val="006D7E7B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42BCE"/>
    <w:rsid w:val="00743637"/>
    <w:rsid w:val="0074496A"/>
    <w:rsid w:val="00747B23"/>
    <w:rsid w:val="00750552"/>
    <w:rsid w:val="007521CA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0F29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463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563B"/>
    <w:rsid w:val="00810E88"/>
    <w:rsid w:val="00811BE8"/>
    <w:rsid w:val="0081343F"/>
    <w:rsid w:val="00815BD6"/>
    <w:rsid w:val="00816DCC"/>
    <w:rsid w:val="00817E39"/>
    <w:rsid w:val="008218BB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73AD"/>
    <w:rsid w:val="00867579"/>
    <w:rsid w:val="0088014C"/>
    <w:rsid w:val="008828B0"/>
    <w:rsid w:val="00883942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1E82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783"/>
    <w:rsid w:val="00A02F56"/>
    <w:rsid w:val="00A038A3"/>
    <w:rsid w:val="00A04FA6"/>
    <w:rsid w:val="00A104C5"/>
    <w:rsid w:val="00A1378B"/>
    <w:rsid w:val="00A13C0B"/>
    <w:rsid w:val="00A1415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27C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D7BA2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2A60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A0589"/>
    <w:rsid w:val="00BA1E1D"/>
    <w:rsid w:val="00BA3FE6"/>
    <w:rsid w:val="00BA410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5F3A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1C19"/>
    <w:rsid w:val="00CA3A95"/>
    <w:rsid w:val="00CA7FAC"/>
    <w:rsid w:val="00CB00A0"/>
    <w:rsid w:val="00CB2A5C"/>
    <w:rsid w:val="00CB30E6"/>
    <w:rsid w:val="00CB4CC9"/>
    <w:rsid w:val="00CB6444"/>
    <w:rsid w:val="00CC0C8F"/>
    <w:rsid w:val="00CC0D1F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0E98"/>
    <w:rsid w:val="00D41287"/>
    <w:rsid w:val="00D418D8"/>
    <w:rsid w:val="00D431BA"/>
    <w:rsid w:val="00D47765"/>
    <w:rsid w:val="00D52D8A"/>
    <w:rsid w:val="00D53153"/>
    <w:rsid w:val="00D534E2"/>
    <w:rsid w:val="00D5416A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4513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7440"/>
    <w:rsid w:val="00E425E5"/>
    <w:rsid w:val="00E434C7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CB0"/>
    <w:rsid w:val="00E941AA"/>
    <w:rsid w:val="00E97868"/>
    <w:rsid w:val="00EA0ECE"/>
    <w:rsid w:val="00EA18EB"/>
    <w:rsid w:val="00EA281E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28E8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97DF9"/>
  <w15:docId w15:val="{C9C44754-F25B-4A05-B9A4-0B8812FF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1"/>
      </w:numPr>
      <w:outlineLvl w:val="1"/>
    </w:pPr>
    <w:rPr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B22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B22A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22A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AD7BA2"/>
    <w:pPr>
      <w:keepNext/>
      <w:suppressAutoHyphens/>
      <w:spacing w:line="240" w:lineRule="auto"/>
      <w:ind w:firstLine="6237"/>
      <w:outlineLvl w:val="5"/>
    </w:pPr>
    <w:rPr>
      <w:rFonts w:ascii="Verdana" w:eastAsia="Times New Roman" w:hAnsi="Verdana" w:cs="Times New Roman"/>
      <w:i/>
      <w:sz w:val="16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,Akapit z listą BS,normalny tekst,List Paragraph2,List Paragraph,maz_wyliczenie,opis dzialania,K-P_odwolanie,A_wyliczenie,Akapit z listą 1,Dot pt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1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3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D6566"/>
  </w:style>
  <w:style w:type="paragraph" w:styleId="Stopka">
    <w:name w:val="footer"/>
    <w:basedOn w:val="Normalny"/>
    <w:link w:val="StopkaZnak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,Akapit z listą BS Znak,normalny tekst Znak,List Paragraph2 Znak,List Paragraph Znak,Dot pt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B22A6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2A6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B22A60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22A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22A60"/>
    <w:rPr>
      <w:sz w:val="16"/>
      <w:szCs w:val="16"/>
    </w:rPr>
  </w:style>
  <w:style w:type="paragraph" w:styleId="NormalnyWeb">
    <w:name w:val="Normal (Web)"/>
    <w:basedOn w:val="Normalny"/>
    <w:rsid w:val="00B22A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rsid w:val="00B22A60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B22A60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22A6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AD7BA2"/>
    <w:rPr>
      <w:rFonts w:ascii="Verdana" w:eastAsia="Times New Roman" w:hAnsi="Verdana" w:cs="Times New Roman"/>
      <w:i/>
      <w:sz w:val="16"/>
      <w:szCs w:val="24"/>
      <w:lang w:eastAsia="ar-SA"/>
    </w:rPr>
  </w:style>
  <w:style w:type="character" w:customStyle="1" w:styleId="Absatz-Standardschriftart">
    <w:name w:val="Absatz-Standardschriftart"/>
    <w:rsid w:val="00AD7BA2"/>
  </w:style>
  <w:style w:type="character" w:customStyle="1" w:styleId="WW8Num3z0">
    <w:name w:val="WW8Num3z0"/>
    <w:rsid w:val="00AD7BA2"/>
    <w:rPr>
      <w:b/>
    </w:rPr>
  </w:style>
  <w:style w:type="character" w:customStyle="1" w:styleId="WW-Absatz-Standardschriftart">
    <w:name w:val="WW-Absatz-Standardschriftart"/>
    <w:rsid w:val="00AD7BA2"/>
  </w:style>
  <w:style w:type="character" w:customStyle="1" w:styleId="WW-Absatz-Standardschriftart1">
    <w:name w:val="WW-Absatz-Standardschriftart1"/>
    <w:rsid w:val="00AD7BA2"/>
  </w:style>
  <w:style w:type="character" w:customStyle="1" w:styleId="WW-Absatz-Standardschriftart11">
    <w:name w:val="WW-Absatz-Standardschriftart11"/>
    <w:rsid w:val="00AD7BA2"/>
  </w:style>
  <w:style w:type="character" w:customStyle="1" w:styleId="WW-Absatz-Standardschriftart111">
    <w:name w:val="WW-Absatz-Standardschriftart111"/>
    <w:rsid w:val="00AD7BA2"/>
  </w:style>
  <w:style w:type="character" w:customStyle="1" w:styleId="WW-Absatz-Standardschriftart1111">
    <w:name w:val="WW-Absatz-Standardschriftart1111"/>
    <w:rsid w:val="00AD7BA2"/>
  </w:style>
  <w:style w:type="character" w:customStyle="1" w:styleId="Domylnaczcionkaakapitu2">
    <w:name w:val="Domyślna czcionka akapitu2"/>
    <w:rsid w:val="00AD7BA2"/>
  </w:style>
  <w:style w:type="character" w:customStyle="1" w:styleId="WW-Absatz-Standardschriftart11111">
    <w:name w:val="WW-Absatz-Standardschriftart11111"/>
    <w:rsid w:val="00AD7BA2"/>
  </w:style>
  <w:style w:type="character" w:customStyle="1" w:styleId="WW-Absatz-Standardschriftart111111">
    <w:name w:val="WW-Absatz-Standardschriftart111111"/>
    <w:rsid w:val="00AD7BA2"/>
  </w:style>
  <w:style w:type="character" w:customStyle="1" w:styleId="WW-Absatz-Standardschriftart1111111">
    <w:name w:val="WW-Absatz-Standardschriftart1111111"/>
    <w:rsid w:val="00AD7BA2"/>
  </w:style>
  <w:style w:type="character" w:customStyle="1" w:styleId="WW-Absatz-Standardschriftart11111111">
    <w:name w:val="WW-Absatz-Standardschriftart11111111"/>
    <w:rsid w:val="00AD7BA2"/>
  </w:style>
  <w:style w:type="character" w:customStyle="1" w:styleId="WW-Absatz-Standardschriftart111111111">
    <w:name w:val="WW-Absatz-Standardschriftart111111111"/>
    <w:rsid w:val="00AD7BA2"/>
  </w:style>
  <w:style w:type="character" w:customStyle="1" w:styleId="WW-Absatz-Standardschriftart1111111111">
    <w:name w:val="WW-Absatz-Standardschriftart1111111111"/>
    <w:rsid w:val="00AD7BA2"/>
  </w:style>
  <w:style w:type="character" w:customStyle="1" w:styleId="WW-Absatz-Standardschriftart11111111111">
    <w:name w:val="WW-Absatz-Standardschriftart11111111111"/>
    <w:rsid w:val="00AD7BA2"/>
  </w:style>
  <w:style w:type="character" w:customStyle="1" w:styleId="WW-Absatz-Standardschriftart111111111111">
    <w:name w:val="WW-Absatz-Standardschriftart111111111111"/>
    <w:rsid w:val="00AD7BA2"/>
  </w:style>
  <w:style w:type="character" w:customStyle="1" w:styleId="WW-Absatz-Standardschriftart1111111111111">
    <w:name w:val="WW-Absatz-Standardschriftart1111111111111"/>
    <w:rsid w:val="00AD7BA2"/>
  </w:style>
  <w:style w:type="character" w:customStyle="1" w:styleId="WW-Absatz-Standardschriftart11111111111111">
    <w:name w:val="WW-Absatz-Standardschriftart11111111111111"/>
    <w:rsid w:val="00AD7BA2"/>
  </w:style>
  <w:style w:type="character" w:customStyle="1" w:styleId="WW-Absatz-Standardschriftart111111111111111">
    <w:name w:val="WW-Absatz-Standardschriftart111111111111111"/>
    <w:rsid w:val="00AD7BA2"/>
  </w:style>
  <w:style w:type="character" w:customStyle="1" w:styleId="WW-Absatz-Standardschriftart1111111111111111">
    <w:name w:val="WW-Absatz-Standardschriftart1111111111111111"/>
    <w:rsid w:val="00AD7BA2"/>
  </w:style>
  <w:style w:type="character" w:customStyle="1" w:styleId="WW-Absatz-Standardschriftart11111111111111111">
    <w:name w:val="WW-Absatz-Standardschriftart11111111111111111"/>
    <w:rsid w:val="00AD7BA2"/>
  </w:style>
  <w:style w:type="character" w:customStyle="1" w:styleId="WW-Absatz-Standardschriftart111111111111111111">
    <w:name w:val="WW-Absatz-Standardschriftart111111111111111111"/>
    <w:rsid w:val="00AD7BA2"/>
  </w:style>
  <w:style w:type="character" w:customStyle="1" w:styleId="WW-Absatz-Standardschriftart1111111111111111111">
    <w:name w:val="WW-Absatz-Standardschriftart1111111111111111111"/>
    <w:rsid w:val="00AD7BA2"/>
  </w:style>
  <w:style w:type="character" w:customStyle="1" w:styleId="WW-Absatz-Standardschriftart11111111111111111111">
    <w:name w:val="WW-Absatz-Standardschriftart11111111111111111111"/>
    <w:rsid w:val="00AD7BA2"/>
  </w:style>
  <w:style w:type="character" w:customStyle="1" w:styleId="WW-Absatz-Standardschriftart111111111111111111111">
    <w:name w:val="WW-Absatz-Standardschriftart111111111111111111111"/>
    <w:rsid w:val="00AD7BA2"/>
  </w:style>
  <w:style w:type="character" w:customStyle="1" w:styleId="WW-Absatz-Standardschriftart1111111111111111111111">
    <w:name w:val="WW-Absatz-Standardschriftart1111111111111111111111"/>
    <w:rsid w:val="00AD7BA2"/>
  </w:style>
  <w:style w:type="character" w:customStyle="1" w:styleId="WW-Absatz-Standardschriftart11111111111111111111111">
    <w:name w:val="WW-Absatz-Standardschriftart11111111111111111111111"/>
    <w:rsid w:val="00AD7BA2"/>
  </w:style>
  <w:style w:type="character" w:customStyle="1" w:styleId="WW-Absatz-Standardschriftart111111111111111111111111">
    <w:name w:val="WW-Absatz-Standardschriftart111111111111111111111111"/>
    <w:rsid w:val="00AD7BA2"/>
  </w:style>
  <w:style w:type="character" w:customStyle="1" w:styleId="WW-Absatz-Standardschriftart1111111111111111111111111">
    <w:name w:val="WW-Absatz-Standardschriftart1111111111111111111111111"/>
    <w:rsid w:val="00AD7BA2"/>
  </w:style>
  <w:style w:type="character" w:customStyle="1" w:styleId="WW-Absatz-Standardschriftart11111111111111111111111111">
    <w:name w:val="WW-Absatz-Standardschriftart11111111111111111111111111"/>
    <w:rsid w:val="00AD7BA2"/>
  </w:style>
  <w:style w:type="character" w:customStyle="1" w:styleId="WW-Absatz-Standardschriftart111111111111111111111111111">
    <w:name w:val="WW-Absatz-Standardschriftart111111111111111111111111111"/>
    <w:rsid w:val="00AD7BA2"/>
  </w:style>
  <w:style w:type="character" w:customStyle="1" w:styleId="WW-Absatz-Standardschriftart1111111111111111111111111111">
    <w:name w:val="WW-Absatz-Standardschriftart1111111111111111111111111111"/>
    <w:rsid w:val="00AD7BA2"/>
  </w:style>
  <w:style w:type="character" w:customStyle="1" w:styleId="WW-Absatz-Standardschriftart11111111111111111111111111111">
    <w:name w:val="WW-Absatz-Standardschriftart11111111111111111111111111111"/>
    <w:rsid w:val="00AD7BA2"/>
  </w:style>
  <w:style w:type="character" w:customStyle="1" w:styleId="WW-Absatz-Standardschriftart111111111111111111111111111111">
    <w:name w:val="WW-Absatz-Standardschriftart111111111111111111111111111111"/>
    <w:rsid w:val="00AD7BA2"/>
  </w:style>
  <w:style w:type="character" w:customStyle="1" w:styleId="WW-Absatz-Standardschriftart1111111111111111111111111111111">
    <w:name w:val="WW-Absatz-Standardschriftart1111111111111111111111111111111"/>
    <w:rsid w:val="00AD7BA2"/>
  </w:style>
  <w:style w:type="character" w:customStyle="1" w:styleId="WW-Absatz-Standardschriftart11111111111111111111111111111111">
    <w:name w:val="WW-Absatz-Standardschriftart11111111111111111111111111111111"/>
    <w:rsid w:val="00AD7BA2"/>
  </w:style>
  <w:style w:type="character" w:customStyle="1" w:styleId="WW-Absatz-Standardschriftart111111111111111111111111111111111">
    <w:name w:val="WW-Absatz-Standardschriftart111111111111111111111111111111111"/>
    <w:rsid w:val="00AD7BA2"/>
  </w:style>
  <w:style w:type="character" w:customStyle="1" w:styleId="WW-Absatz-Standardschriftart1111111111111111111111111111111111">
    <w:name w:val="WW-Absatz-Standardschriftart1111111111111111111111111111111111"/>
    <w:rsid w:val="00AD7BA2"/>
  </w:style>
  <w:style w:type="character" w:customStyle="1" w:styleId="WW-Absatz-Standardschriftart11111111111111111111111111111111111">
    <w:name w:val="WW-Absatz-Standardschriftart11111111111111111111111111111111111"/>
    <w:rsid w:val="00AD7BA2"/>
  </w:style>
  <w:style w:type="character" w:customStyle="1" w:styleId="WW-Absatz-Standardschriftart111111111111111111111111111111111111">
    <w:name w:val="WW-Absatz-Standardschriftart111111111111111111111111111111111111"/>
    <w:rsid w:val="00AD7BA2"/>
  </w:style>
  <w:style w:type="character" w:customStyle="1" w:styleId="WW-Absatz-Standardschriftart1111111111111111111111111111111111111">
    <w:name w:val="WW-Absatz-Standardschriftart1111111111111111111111111111111111111"/>
    <w:rsid w:val="00AD7BA2"/>
  </w:style>
  <w:style w:type="character" w:customStyle="1" w:styleId="WW-Absatz-Standardschriftart11111111111111111111111111111111111111">
    <w:name w:val="WW-Absatz-Standardschriftart11111111111111111111111111111111111111"/>
    <w:rsid w:val="00AD7BA2"/>
  </w:style>
  <w:style w:type="character" w:customStyle="1" w:styleId="WW-Absatz-Standardschriftart111111111111111111111111111111111111111">
    <w:name w:val="WW-Absatz-Standardschriftart111111111111111111111111111111111111111"/>
    <w:rsid w:val="00AD7BA2"/>
  </w:style>
  <w:style w:type="character" w:customStyle="1" w:styleId="WW-Absatz-Standardschriftart1111111111111111111111111111111111111111">
    <w:name w:val="WW-Absatz-Standardschriftart1111111111111111111111111111111111111111"/>
    <w:rsid w:val="00AD7BA2"/>
  </w:style>
  <w:style w:type="character" w:customStyle="1" w:styleId="WW-Absatz-Standardschriftart11111111111111111111111111111111111111111">
    <w:name w:val="WW-Absatz-Standardschriftart11111111111111111111111111111111111111111"/>
    <w:rsid w:val="00AD7BA2"/>
  </w:style>
  <w:style w:type="character" w:customStyle="1" w:styleId="WW-Absatz-Standardschriftart111111111111111111111111111111111111111111">
    <w:name w:val="WW-Absatz-Standardschriftart111111111111111111111111111111111111111111"/>
    <w:rsid w:val="00AD7BA2"/>
  </w:style>
  <w:style w:type="character" w:customStyle="1" w:styleId="WW-Absatz-Standardschriftart1111111111111111111111111111111111111111111">
    <w:name w:val="WW-Absatz-Standardschriftart1111111111111111111111111111111111111111111"/>
    <w:rsid w:val="00AD7BA2"/>
  </w:style>
  <w:style w:type="character" w:customStyle="1" w:styleId="WW-Absatz-Standardschriftart11111111111111111111111111111111111111111111">
    <w:name w:val="WW-Absatz-Standardschriftart11111111111111111111111111111111111111111111"/>
    <w:rsid w:val="00AD7BA2"/>
  </w:style>
  <w:style w:type="character" w:customStyle="1" w:styleId="WW8Num4z0">
    <w:name w:val="WW8Num4z0"/>
    <w:rsid w:val="00AD7BA2"/>
    <w:rPr>
      <w:rFonts w:ascii="Symbol" w:hAnsi="Symbol"/>
    </w:rPr>
  </w:style>
  <w:style w:type="character" w:customStyle="1" w:styleId="WW8Num5z0">
    <w:name w:val="WW8Num5z0"/>
    <w:rsid w:val="00AD7BA2"/>
    <w:rPr>
      <w:rFonts w:ascii="Symbol" w:hAnsi="Symbol"/>
    </w:rPr>
  </w:style>
  <w:style w:type="character" w:customStyle="1" w:styleId="Domylnaczcionkaakapitu1">
    <w:name w:val="Domyślna czcionka akapitu1"/>
    <w:rsid w:val="00AD7BA2"/>
  </w:style>
  <w:style w:type="character" w:customStyle="1" w:styleId="WW-Absatz-Standardschriftart111111111111111111111111111111111111111111111">
    <w:name w:val="WW-Absatz-Standardschriftart111111111111111111111111111111111111111111111"/>
    <w:rsid w:val="00AD7BA2"/>
  </w:style>
  <w:style w:type="character" w:customStyle="1" w:styleId="WW-Absatz-Standardschriftart1111111111111111111111111111111111111111111111">
    <w:name w:val="WW-Absatz-Standardschriftart1111111111111111111111111111111111111111111111"/>
    <w:rsid w:val="00AD7BA2"/>
  </w:style>
  <w:style w:type="character" w:customStyle="1" w:styleId="WW-Absatz-Standardschriftart11111111111111111111111111111111111111111111111">
    <w:name w:val="WW-Absatz-Standardschriftart11111111111111111111111111111111111111111111111"/>
    <w:rsid w:val="00AD7BA2"/>
  </w:style>
  <w:style w:type="character" w:customStyle="1" w:styleId="WW-Absatz-Standardschriftart111111111111111111111111111111111111111111111111">
    <w:name w:val="WW-Absatz-Standardschriftart111111111111111111111111111111111111111111111111"/>
    <w:rsid w:val="00AD7BA2"/>
  </w:style>
  <w:style w:type="character" w:customStyle="1" w:styleId="WW-Absatz-Standardschriftart1111111111111111111111111111111111111111111111111">
    <w:name w:val="WW-Absatz-Standardschriftart1111111111111111111111111111111111111111111111111"/>
    <w:rsid w:val="00AD7BA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D7BA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D7BA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D7BA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D7BA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D7BA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D7BA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D7BA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D7BA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D7BA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D7BA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D7BA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D7BA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D7BA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D7BA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D7BA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D7BA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D7BA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D7BA2"/>
  </w:style>
  <w:style w:type="character" w:customStyle="1" w:styleId="WW-Domylnaczcionkaakapitu">
    <w:name w:val="WW-Domyślna czcionka akapitu"/>
    <w:rsid w:val="00AD7BA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D7BA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D7BA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D7BA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D7BA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D7BA2"/>
  </w:style>
  <w:style w:type="character" w:customStyle="1" w:styleId="WW8Num6z0">
    <w:name w:val="WW8Num6z0"/>
    <w:rsid w:val="00AD7BA2"/>
    <w:rPr>
      <w:rFonts w:ascii="Verdana" w:hAnsi="Verdana"/>
      <w:sz w:val="20"/>
      <w:szCs w:val="20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D7BA2"/>
  </w:style>
  <w:style w:type="character" w:customStyle="1" w:styleId="WW8Num7z0">
    <w:name w:val="WW8Num7z0"/>
    <w:rsid w:val="00AD7BA2"/>
    <w:rPr>
      <w:rFonts w:ascii="Symbol" w:hAnsi="Symbol"/>
    </w:rPr>
  </w:style>
  <w:style w:type="character" w:customStyle="1" w:styleId="WW-Domylnaczcionkaakapitu1">
    <w:name w:val="WW-Domyślna czcionka akapitu1"/>
    <w:rsid w:val="00AD7BA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D7BA2"/>
  </w:style>
  <w:style w:type="character" w:customStyle="1" w:styleId="WW8Num2z1">
    <w:name w:val="WW8Num2z1"/>
    <w:rsid w:val="00AD7BA2"/>
    <w:rPr>
      <w:rFonts w:ascii="Verdana" w:eastAsia="Times New Roman" w:hAnsi="Verdana" w:cs="Times New Roman"/>
    </w:rPr>
  </w:style>
  <w:style w:type="character" w:customStyle="1" w:styleId="WW8Num8z0">
    <w:name w:val="WW8Num8z0"/>
    <w:rsid w:val="00AD7BA2"/>
    <w:rPr>
      <w:rFonts w:ascii="Symbol" w:hAnsi="Symbol"/>
      <w:b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D7BA2"/>
  </w:style>
  <w:style w:type="character" w:customStyle="1" w:styleId="WW8Num10z0">
    <w:name w:val="WW8Num10z0"/>
    <w:rsid w:val="00AD7BA2"/>
    <w:rPr>
      <w:b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AD7BA2"/>
  </w:style>
  <w:style w:type="character" w:customStyle="1" w:styleId="WW8Num8z1">
    <w:name w:val="WW8Num8z1"/>
    <w:rsid w:val="00AD7BA2"/>
    <w:rPr>
      <w:rFonts w:ascii="Verdana" w:eastAsia="Times New Roman" w:hAnsi="Verdana" w:cs="Times New Roman"/>
    </w:rPr>
  </w:style>
  <w:style w:type="character" w:customStyle="1" w:styleId="WW8Num13z0">
    <w:name w:val="WW8Num13z0"/>
    <w:rsid w:val="00AD7BA2"/>
    <w:rPr>
      <w:sz w:val="24"/>
    </w:rPr>
  </w:style>
  <w:style w:type="character" w:customStyle="1" w:styleId="WW8Num17z0">
    <w:name w:val="WW8Num17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AD7BA2"/>
  </w:style>
  <w:style w:type="character" w:customStyle="1" w:styleId="WW8Num7z1">
    <w:name w:val="WW8Num7z1"/>
    <w:rsid w:val="00AD7BA2"/>
    <w:rPr>
      <w:rFonts w:ascii="Verdana" w:eastAsia="Times New Roman" w:hAnsi="Verdana" w:cs="Times New Roman"/>
    </w:rPr>
  </w:style>
  <w:style w:type="character" w:customStyle="1" w:styleId="WW8Num12z0">
    <w:name w:val="WW8Num12z0"/>
    <w:rsid w:val="00AD7BA2"/>
    <w:rPr>
      <w:rFonts w:ascii="Verdana" w:hAnsi="Verdana"/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AD7BA2"/>
  </w:style>
  <w:style w:type="character" w:customStyle="1" w:styleId="WW8Num1z0">
    <w:name w:val="WW8Num1z0"/>
    <w:rsid w:val="00AD7BA2"/>
    <w:rPr>
      <w:rFonts w:ascii="StarSymbol" w:hAnsi="StarSymbol"/>
      <w:b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AD7BA2"/>
  </w:style>
  <w:style w:type="character" w:customStyle="1" w:styleId="WW-Domylnaczcionkaakapitu11">
    <w:name w:val="WW-Domyślna czcionka akapitu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AD7BA2"/>
  </w:style>
  <w:style w:type="character" w:customStyle="1" w:styleId="WW-Domylnaczcionkaakapitu111">
    <w:name w:val="WW-Domyślna czcionka akapitu111"/>
    <w:rsid w:val="00AD7BA2"/>
  </w:style>
  <w:style w:type="character" w:styleId="Numerstrony">
    <w:name w:val="page number"/>
    <w:basedOn w:val="WW-Domylnaczcionkaakapitu111"/>
    <w:rsid w:val="00AD7BA2"/>
  </w:style>
  <w:style w:type="character" w:customStyle="1" w:styleId="Znakinumeracji">
    <w:name w:val="Znaki numeracji"/>
    <w:rsid w:val="00AD7BA2"/>
  </w:style>
  <w:style w:type="character" w:customStyle="1" w:styleId="Symbolewypunktowania">
    <w:name w:val="Symbole wypunktowania"/>
    <w:rsid w:val="00AD7BA2"/>
    <w:rPr>
      <w:rFonts w:ascii="StarSymbol" w:eastAsia="StarSymbol" w:hAnsi="StarSymbol" w:cs="StarSymbol"/>
      <w:sz w:val="18"/>
      <w:szCs w:val="18"/>
    </w:rPr>
  </w:style>
  <w:style w:type="character" w:styleId="Pogrubienie">
    <w:name w:val="Strong"/>
    <w:qFormat/>
    <w:rsid w:val="00AD7BA2"/>
    <w:rPr>
      <w:b/>
      <w:bCs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AD7BA2"/>
  </w:style>
  <w:style w:type="character" w:customStyle="1" w:styleId="WW8Num2z0">
    <w:name w:val="WW8Num2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9z1">
    <w:name w:val="WW8Num9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AD7BA2"/>
  </w:style>
  <w:style w:type="character" w:customStyle="1" w:styleId="WW8Num12z1">
    <w:name w:val="WW8Num12z1"/>
    <w:rsid w:val="00AD7BA2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z3">
    <w:name w:val="WW8Num2z3"/>
    <w:rsid w:val="00AD7BA2"/>
    <w:rPr>
      <w:b w:val="0"/>
      <w:i w:val="0"/>
      <w:sz w:val="20"/>
      <w:szCs w:val="2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4z1">
    <w:name w:val="WW8Num14z1"/>
    <w:rsid w:val="00AD7BA2"/>
    <w:rPr>
      <w:rFonts w:ascii="Courier New" w:hAnsi="Courier New"/>
    </w:rPr>
  </w:style>
  <w:style w:type="character" w:customStyle="1" w:styleId="WW8Num14z2">
    <w:name w:val="WW8Num14z2"/>
    <w:rsid w:val="00AD7BA2"/>
    <w:rPr>
      <w:rFonts w:ascii="Wingdings" w:hAnsi="Wingdings"/>
    </w:rPr>
  </w:style>
  <w:style w:type="character" w:customStyle="1" w:styleId="WW8Num14z3">
    <w:name w:val="WW8Num14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23z0">
    <w:name w:val="WW8Num23z0"/>
    <w:rsid w:val="00AD7BA2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5z1">
    <w:name w:val="WW8Num15z1"/>
    <w:rsid w:val="00AD7BA2"/>
    <w:rPr>
      <w:rFonts w:ascii="Courier New" w:hAnsi="Courier New"/>
    </w:rPr>
  </w:style>
  <w:style w:type="character" w:customStyle="1" w:styleId="WW8Num15z2">
    <w:name w:val="WW8Num15z2"/>
    <w:rsid w:val="00AD7BA2"/>
    <w:rPr>
      <w:rFonts w:ascii="Wingdings" w:hAnsi="Wingdings"/>
    </w:rPr>
  </w:style>
  <w:style w:type="character" w:customStyle="1" w:styleId="WW8Num15z3">
    <w:name w:val="WW8Num15z3"/>
    <w:rsid w:val="00AD7BA2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19z0">
    <w:name w:val="WW8Num19z0"/>
    <w:rsid w:val="00AD7BA2"/>
    <w:rPr>
      <w:rFonts w:ascii="Symbol" w:hAnsi="Symbol"/>
    </w:rPr>
  </w:style>
  <w:style w:type="character" w:customStyle="1" w:styleId="WW8Num20z0">
    <w:name w:val="WW8Num20z0"/>
    <w:rsid w:val="00AD7BA2"/>
    <w:rPr>
      <w:b/>
    </w:rPr>
  </w:style>
  <w:style w:type="character" w:customStyle="1" w:styleId="WW8Num22z0">
    <w:name w:val="WW8Num22z0"/>
    <w:rsid w:val="00AD7BA2"/>
    <w:rPr>
      <w:rFonts w:ascii="Symbol" w:hAnsi="Symbol"/>
    </w:rPr>
  </w:style>
  <w:style w:type="character" w:customStyle="1" w:styleId="WW8Num29z0">
    <w:name w:val="WW8Num29z0"/>
    <w:rsid w:val="00AD7BA2"/>
    <w:rPr>
      <w:rFonts w:ascii="Symbol" w:hAnsi="Symbol"/>
    </w:rPr>
  </w:style>
  <w:style w:type="character" w:customStyle="1" w:styleId="WW8Num30z0">
    <w:name w:val="WW8Num30z0"/>
    <w:rsid w:val="00AD7BA2"/>
    <w:rPr>
      <w:rFonts w:ascii="Symbol" w:hAnsi="Symbol"/>
    </w:rPr>
  </w:style>
  <w:style w:type="character" w:customStyle="1" w:styleId="WW8Num32z0">
    <w:name w:val="WW8Num32z0"/>
    <w:rsid w:val="00AD7BA2"/>
    <w:rPr>
      <w:rFonts w:ascii="Symbol" w:hAnsi="Symbol"/>
    </w:rPr>
  </w:style>
  <w:style w:type="character" w:customStyle="1" w:styleId="WW8Num33z0">
    <w:name w:val="WW8Num33z0"/>
    <w:rsid w:val="00AD7BA2"/>
    <w:rPr>
      <w:b/>
    </w:rPr>
  </w:style>
  <w:style w:type="character" w:customStyle="1" w:styleId="WW8Num36z0">
    <w:name w:val="WW8Num36z0"/>
    <w:rsid w:val="00AD7BA2"/>
    <w:rPr>
      <w:rFonts w:ascii="Symbol" w:hAnsi="Symbol"/>
    </w:rPr>
  </w:style>
  <w:style w:type="character" w:customStyle="1" w:styleId="WW8Num38z0">
    <w:name w:val="WW8Num38z0"/>
    <w:rsid w:val="00AD7BA2"/>
    <w:rPr>
      <w:rFonts w:ascii="Symbol" w:hAnsi="Symbol"/>
    </w:rPr>
  </w:style>
  <w:style w:type="character" w:customStyle="1" w:styleId="WW8Num40z0">
    <w:name w:val="WW8Num40z0"/>
    <w:rsid w:val="00AD7BA2"/>
    <w:rPr>
      <w:rFonts w:ascii="Symbol" w:hAnsi="Symbol"/>
    </w:rPr>
  </w:style>
  <w:style w:type="character" w:customStyle="1" w:styleId="WW8Num41z0">
    <w:name w:val="WW8Num41z0"/>
    <w:rsid w:val="00AD7BA2"/>
    <w:rPr>
      <w:rFonts w:ascii="Symbol" w:hAnsi="Symbol"/>
    </w:rPr>
  </w:style>
  <w:style w:type="character" w:customStyle="1" w:styleId="WW8Num42z0">
    <w:name w:val="WW8Num42z0"/>
    <w:rsid w:val="00AD7BA2"/>
    <w:rPr>
      <w:rFonts w:ascii="Symbol" w:hAnsi="Symbol"/>
    </w:rPr>
  </w:style>
  <w:style w:type="character" w:customStyle="1" w:styleId="WW8Num43z0">
    <w:name w:val="WW8Num43z0"/>
    <w:rsid w:val="00AD7BA2"/>
    <w:rPr>
      <w:rFonts w:ascii="Symbol" w:hAnsi="Symbol"/>
    </w:rPr>
  </w:style>
  <w:style w:type="character" w:customStyle="1" w:styleId="WW8Num46z0">
    <w:name w:val="WW8Num46z0"/>
    <w:rsid w:val="00AD7BA2"/>
    <w:rPr>
      <w:rFonts w:ascii="Symbol" w:hAnsi="Symbol"/>
      <w:color w:val="auto"/>
      <w:sz w:val="16"/>
    </w:rPr>
  </w:style>
  <w:style w:type="character" w:customStyle="1" w:styleId="WW8Num49z0">
    <w:name w:val="WW8Num49z0"/>
    <w:rsid w:val="00AD7BA2"/>
    <w:rPr>
      <w:rFonts w:ascii="Symbol" w:hAnsi="Symbol"/>
    </w:rPr>
  </w:style>
  <w:style w:type="character" w:customStyle="1" w:styleId="WW8Num50z0">
    <w:name w:val="WW8Num50z0"/>
    <w:rsid w:val="00AD7BA2"/>
    <w:rPr>
      <w:rFonts w:ascii="Symbol" w:hAnsi="Symbol"/>
    </w:rPr>
  </w:style>
  <w:style w:type="character" w:customStyle="1" w:styleId="WW8Num52z0">
    <w:name w:val="WW8Num52z0"/>
    <w:rsid w:val="00AD7BA2"/>
    <w:rPr>
      <w:b w:val="0"/>
      <w:sz w:val="26"/>
    </w:rPr>
  </w:style>
  <w:style w:type="character" w:customStyle="1" w:styleId="WW8Num53z0">
    <w:name w:val="WW8Num53z0"/>
    <w:rsid w:val="00AD7BA2"/>
    <w:rPr>
      <w:rFonts w:ascii="Symbol" w:hAnsi="Symbol"/>
    </w:rPr>
  </w:style>
  <w:style w:type="character" w:customStyle="1" w:styleId="WW8Num57z0">
    <w:name w:val="WW8Num57z0"/>
    <w:rsid w:val="00AD7BA2"/>
    <w:rPr>
      <w:b/>
    </w:rPr>
  </w:style>
  <w:style w:type="character" w:customStyle="1" w:styleId="WW8Num59z0">
    <w:name w:val="WW8Num59z0"/>
    <w:rsid w:val="00AD7BA2"/>
    <w:rPr>
      <w:rFonts w:ascii="Symbol" w:hAnsi="Symbol"/>
    </w:rPr>
  </w:style>
  <w:style w:type="character" w:customStyle="1" w:styleId="WW8Num61z0">
    <w:name w:val="WW8Num61z0"/>
    <w:rsid w:val="00AD7BA2"/>
    <w:rPr>
      <w:rFonts w:ascii="Symbol" w:hAnsi="Symbol"/>
    </w:rPr>
  </w:style>
  <w:style w:type="character" w:customStyle="1" w:styleId="WW8Num63z0">
    <w:name w:val="WW8Num63z0"/>
    <w:rsid w:val="00AD7BA2"/>
    <w:rPr>
      <w:rFonts w:ascii="Symbol" w:hAnsi="Symbol"/>
    </w:rPr>
  </w:style>
  <w:style w:type="character" w:customStyle="1" w:styleId="WW8Num64z0">
    <w:name w:val="WW8Num64z0"/>
    <w:rsid w:val="00AD7BA2"/>
    <w:rPr>
      <w:rFonts w:ascii="Symbol" w:hAnsi="Symbol"/>
    </w:rPr>
  </w:style>
  <w:style w:type="character" w:customStyle="1" w:styleId="WW8Num67z0">
    <w:name w:val="WW8Num67z0"/>
    <w:rsid w:val="00AD7BA2"/>
    <w:rPr>
      <w:rFonts w:ascii="Symbol" w:hAnsi="Symbol"/>
    </w:rPr>
  </w:style>
  <w:style w:type="character" w:customStyle="1" w:styleId="WW8Num68z0">
    <w:name w:val="WW8Num68z0"/>
    <w:rsid w:val="00AD7BA2"/>
    <w:rPr>
      <w:rFonts w:ascii="Symbol" w:hAnsi="Symbol"/>
    </w:rPr>
  </w:style>
  <w:style w:type="character" w:customStyle="1" w:styleId="WW8Num71z0">
    <w:name w:val="WW8Num71z0"/>
    <w:rsid w:val="00AD7BA2"/>
    <w:rPr>
      <w:b w:val="0"/>
    </w:rPr>
  </w:style>
  <w:style w:type="character" w:customStyle="1" w:styleId="WW8Num73z0">
    <w:name w:val="WW8Num73z0"/>
    <w:rsid w:val="00AD7BA2"/>
    <w:rPr>
      <w:rFonts w:ascii="Symbol" w:hAnsi="Symbol"/>
    </w:rPr>
  </w:style>
  <w:style w:type="character" w:customStyle="1" w:styleId="WW8Num74z0">
    <w:name w:val="WW8Num74z0"/>
    <w:rsid w:val="00AD7BA2"/>
    <w:rPr>
      <w:rFonts w:ascii="Symbol" w:hAnsi="Symbol"/>
    </w:rPr>
  </w:style>
  <w:style w:type="character" w:customStyle="1" w:styleId="WW8Num77z0">
    <w:name w:val="WW8Num77z0"/>
    <w:rsid w:val="00AD7BA2"/>
    <w:rPr>
      <w:rFonts w:ascii="Symbol" w:hAnsi="Symbol"/>
    </w:rPr>
  </w:style>
  <w:style w:type="character" w:customStyle="1" w:styleId="WW8Num78z0">
    <w:name w:val="WW8Num78z0"/>
    <w:rsid w:val="00AD7BA2"/>
    <w:rPr>
      <w:b/>
    </w:rPr>
  </w:style>
  <w:style w:type="character" w:customStyle="1" w:styleId="WW8Num82z0">
    <w:name w:val="WW8Num82z0"/>
    <w:rsid w:val="00AD7BA2"/>
    <w:rPr>
      <w:b/>
    </w:rPr>
  </w:style>
  <w:style w:type="character" w:customStyle="1" w:styleId="WW8Num83z0">
    <w:name w:val="WW8Num83z0"/>
    <w:rsid w:val="00AD7BA2"/>
    <w:rPr>
      <w:rFonts w:ascii="Symbol" w:hAnsi="Symbol"/>
    </w:rPr>
  </w:style>
  <w:style w:type="character" w:customStyle="1" w:styleId="WW8Num84z0">
    <w:name w:val="WW8Num84z0"/>
    <w:rsid w:val="00AD7BA2"/>
    <w:rPr>
      <w:b/>
    </w:rPr>
  </w:style>
  <w:style w:type="character" w:customStyle="1" w:styleId="WW8Num86z0">
    <w:name w:val="WW8Num86z0"/>
    <w:rsid w:val="00AD7BA2"/>
    <w:rPr>
      <w:rFonts w:ascii="Symbol" w:hAnsi="Symbol"/>
    </w:rPr>
  </w:style>
  <w:style w:type="character" w:customStyle="1" w:styleId="WW8Num88z0">
    <w:name w:val="WW8Num88z0"/>
    <w:rsid w:val="00AD7BA2"/>
    <w:rPr>
      <w:rFonts w:ascii="Symbol" w:hAnsi="Symbol"/>
    </w:rPr>
  </w:style>
  <w:style w:type="character" w:customStyle="1" w:styleId="WW8Num89z0">
    <w:name w:val="WW8Num89z0"/>
    <w:rsid w:val="00AD7BA2"/>
    <w:rPr>
      <w:rFonts w:ascii="Symbol" w:hAnsi="Symbol"/>
    </w:rPr>
  </w:style>
  <w:style w:type="character" w:customStyle="1" w:styleId="WW8Num90z0">
    <w:name w:val="WW8Num90z0"/>
    <w:rsid w:val="00AD7BA2"/>
    <w:rPr>
      <w:rFonts w:ascii="Symbol" w:hAnsi="Symbol"/>
    </w:rPr>
  </w:style>
  <w:style w:type="character" w:customStyle="1" w:styleId="WW8Num91z0">
    <w:name w:val="WW8Num91z0"/>
    <w:rsid w:val="00AD7BA2"/>
    <w:rPr>
      <w:b/>
    </w:rPr>
  </w:style>
  <w:style w:type="character" w:customStyle="1" w:styleId="WW8Num93z0">
    <w:name w:val="WW8Num93z0"/>
    <w:rsid w:val="00AD7BA2"/>
    <w:rPr>
      <w:b/>
    </w:rPr>
  </w:style>
  <w:style w:type="character" w:customStyle="1" w:styleId="WW8Num94z0">
    <w:name w:val="WW8Num94z0"/>
    <w:rsid w:val="00AD7BA2"/>
    <w:rPr>
      <w:rFonts w:ascii="Symbol" w:hAnsi="Symbol"/>
    </w:rPr>
  </w:style>
  <w:style w:type="character" w:customStyle="1" w:styleId="WW8Num96z0">
    <w:name w:val="WW8Num96z0"/>
    <w:rsid w:val="00AD7BA2"/>
    <w:rPr>
      <w:rFonts w:ascii="Symbol" w:hAnsi="Symbol"/>
    </w:rPr>
  </w:style>
  <w:style w:type="character" w:customStyle="1" w:styleId="WW8Num97z0">
    <w:name w:val="WW8Num97z0"/>
    <w:rsid w:val="00AD7BA2"/>
    <w:rPr>
      <w:rFonts w:ascii="Symbol" w:hAnsi="Symbol"/>
    </w:rPr>
  </w:style>
  <w:style w:type="character" w:customStyle="1" w:styleId="WW8Num98z0">
    <w:name w:val="WW8Num98z0"/>
    <w:rsid w:val="00AD7BA2"/>
    <w:rPr>
      <w:b/>
    </w:rPr>
  </w:style>
  <w:style w:type="character" w:customStyle="1" w:styleId="WW8Num99z0">
    <w:name w:val="WW8Num99z0"/>
    <w:rsid w:val="00AD7BA2"/>
    <w:rPr>
      <w:rFonts w:ascii="Symbol" w:hAnsi="Symbol"/>
    </w:rPr>
  </w:style>
  <w:style w:type="character" w:customStyle="1" w:styleId="WW8Num103z0">
    <w:name w:val="WW8Num103z0"/>
    <w:rsid w:val="00AD7BA2"/>
    <w:rPr>
      <w:rFonts w:ascii="Symbol" w:hAnsi="Symbol"/>
    </w:rPr>
  </w:style>
  <w:style w:type="character" w:customStyle="1" w:styleId="WW8Num107z0">
    <w:name w:val="WW8Num107z0"/>
    <w:rsid w:val="00AD7BA2"/>
    <w:rPr>
      <w:rFonts w:ascii="Symbol" w:hAnsi="Symbol"/>
    </w:rPr>
  </w:style>
  <w:style w:type="character" w:customStyle="1" w:styleId="WW8Num108z0">
    <w:name w:val="WW8Num108z0"/>
    <w:rsid w:val="00AD7BA2"/>
    <w:rPr>
      <w:rFonts w:ascii="Symbol" w:hAnsi="Symbol"/>
    </w:rPr>
  </w:style>
  <w:style w:type="character" w:customStyle="1" w:styleId="WW8Num108z1">
    <w:name w:val="WW8Num108z1"/>
    <w:rsid w:val="00AD7BA2"/>
    <w:rPr>
      <w:rFonts w:ascii="Times New Roman" w:eastAsia="Times New Roman" w:hAnsi="Times New Roman" w:cs="Times New Roman"/>
    </w:rPr>
  </w:style>
  <w:style w:type="character" w:customStyle="1" w:styleId="WW8Num109z0">
    <w:name w:val="WW8Num109z0"/>
    <w:rsid w:val="00AD7BA2"/>
    <w:rPr>
      <w:rFonts w:ascii="Symbol" w:hAnsi="Symbol"/>
    </w:rPr>
  </w:style>
  <w:style w:type="character" w:customStyle="1" w:styleId="WW8Num110z0">
    <w:name w:val="WW8Num110z0"/>
    <w:rsid w:val="00AD7BA2"/>
    <w:rPr>
      <w:b/>
    </w:rPr>
  </w:style>
  <w:style w:type="character" w:customStyle="1" w:styleId="WW8Num112z0">
    <w:name w:val="WW8Num112z0"/>
    <w:rsid w:val="00AD7BA2"/>
    <w:rPr>
      <w:rFonts w:ascii="Symbol" w:hAnsi="Symbol"/>
    </w:rPr>
  </w:style>
  <w:style w:type="character" w:customStyle="1" w:styleId="WW8Num113z0">
    <w:name w:val="WW8Num113z0"/>
    <w:rsid w:val="00AD7BA2"/>
    <w:rPr>
      <w:rFonts w:ascii="Symbol" w:hAnsi="Symbol"/>
    </w:rPr>
  </w:style>
  <w:style w:type="character" w:customStyle="1" w:styleId="WW8Num116z1">
    <w:name w:val="WW8Num116z1"/>
    <w:rsid w:val="00AD7BA2"/>
    <w:rPr>
      <w:rFonts w:ascii="Courier New" w:hAnsi="Courier New"/>
    </w:rPr>
  </w:style>
  <w:style w:type="character" w:customStyle="1" w:styleId="WW8Num116z2">
    <w:name w:val="WW8Num116z2"/>
    <w:rsid w:val="00AD7BA2"/>
    <w:rPr>
      <w:rFonts w:ascii="Wingdings" w:hAnsi="Wingdings"/>
    </w:rPr>
  </w:style>
  <w:style w:type="character" w:customStyle="1" w:styleId="WW8Num116z3">
    <w:name w:val="WW8Num116z3"/>
    <w:rsid w:val="00AD7BA2"/>
    <w:rPr>
      <w:rFonts w:ascii="Symbol" w:hAnsi="Symbol"/>
    </w:rPr>
  </w:style>
  <w:style w:type="character" w:customStyle="1" w:styleId="WW8Num117z0">
    <w:name w:val="WW8Num117z0"/>
    <w:rsid w:val="00AD7BA2"/>
    <w:rPr>
      <w:rFonts w:ascii="Symbol" w:hAnsi="Symbol"/>
    </w:rPr>
  </w:style>
  <w:style w:type="character" w:customStyle="1" w:styleId="WW8Num121z0">
    <w:name w:val="WW8Num121z0"/>
    <w:rsid w:val="00AD7BA2"/>
    <w:rPr>
      <w:rFonts w:ascii="Symbol" w:hAnsi="Symbol"/>
    </w:rPr>
  </w:style>
  <w:style w:type="character" w:customStyle="1" w:styleId="WW8Num123z0">
    <w:name w:val="WW8Num123z0"/>
    <w:rsid w:val="00AD7BA2"/>
    <w:rPr>
      <w:rFonts w:ascii="Symbol" w:hAnsi="Symbol"/>
    </w:rPr>
  </w:style>
  <w:style w:type="character" w:customStyle="1" w:styleId="WW8Num128z0">
    <w:name w:val="WW8Num128z0"/>
    <w:rsid w:val="00AD7BA2"/>
    <w:rPr>
      <w:rFonts w:ascii="Symbol" w:hAnsi="Symbol"/>
    </w:rPr>
  </w:style>
  <w:style w:type="character" w:customStyle="1" w:styleId="WW8Num129z0">
    <w:name w:val="WW8Num129z0"/>
    <w:rsid w:val="00AD7BA2"/>
    <w:rPr>
      <w:rFonts w:ascii="Symbol" w:hAnsi="Symbol"/>
    </w:rPr>
  </w:style>
  <w:style w:type="character" w:customStyle="1" w:styleId="WW8Num132z0">
    <w:name w:val="WW8Num132z0"/>
    <w:rsid w:val="00AD7BA2"/>
    <w:rPr>
      <w:rFonts w:ascii="Symbol" w:hAnsi="Symbol"/>
    </w:rPr>
  </w:style>
  <w:style w:type="character" w:customStyle="1" w:styleId="WW8Num134z0">
    <w:name w:val="WW8Num134z0"/>
    <w:rsid w:val="00AD7BA2"/>
    <w:rPr>
      <w:rFonts w:ascii="Symbol" w:hAnsi="Symbol"/>
    </w:rPr>
  </w:style>
  <w:style w:type="character" w:customStyle="1" w:styleId="WW8Num135z0">
    <w:name w:val="WW8Num135z0"/>
    <w:rsid w:val="00AD7BA2"/>
    <w:rPr>
      <w:rFonts w:ascii="Symbol" w:hAnsi="Symbol"/>
    </w:rPr>
  </w:style>
  <w:style w:type="character" w:customStyle="1" w:styleId="WW8Num146z0">
    <w:name w:val="WW8Num146z0"/>
    <w:rsid w:val="00AD7BA2"/>
    <w:rPr>
      <w:rFonts w:ascii="Symbol" w:hAnsi="Symbol"/>
    </w:rPr>
  </w:style>
  <w:style w:type="character" w:customStyle="1" w:styleId="WW8Num148z0">
    <w:name w:val="WW8Num148z0"/>
    <w:rsid w:val="00AD7BA2"/>
    <w:rPr>
      <w:rFonts w:ascii="Symbol" w:hAnsi="Symbol"/>
    </w:rPr>
  </w:style>
  <w:style w:type="character" w:customStyle="1" w:styleId="WW8NumSt18z0">
    <w:name w:val="WW8NumSt18z0"/>
    <w:rsid w:val="00AD7BA2"/>
    <w:rPr>
      <w:rFonts w:ascii="Symbol" w:hAnsi="Symbol"/>
    </w:rPr>
  </w:style>
  <w:style w:type="character" w:customStyle="1" w:styleId="WW8NumSt19z0">
    <w:name w:val="WW8NumSt19z0"/>
    <w:rsid w:val="00AD7BA2"/>
    <w:rPr>
      <w:rFonts w:ascii="Symbol" w:hAnsi="Symbol"/>
    </w:rPr>
  </w:style>
  <w:style w:type="character" w:customStyle="1" w:styleId="WW8Num18z0">
    <w:name w:val="WW8Num18z0"/>
    <w:rsid w:val="00AD7BA2"/>
    <w:rPr>
      <w:rFonts w:ascii="StarSymbol" w:hAnsi="StarSymbol" w:cs="StarSymbol"/>
      <w:b/>
      <w:bCs/>
      <w:sz w:val="18"/>
      <w:szCs w:val="18"/>
    </w:rPr>
  </w:style>
  <w:style w:type="character" w:customStyle="1" w:styleId="WW8Num38z1">
    <w:name w:val="WW8Num38z1"/>
    <w:rsid w:val="00AD7BA2"/>
    <w:rPr>
      <w:b w:val="0"/>
      <w:i w:val="0"/>
      <w:u w:val="none"/>
    </w:rPr>
  </w:style>
  <w:style w:type="character" w:customStyle="1" w:styleId="WW8Num24z1">
    <w:name w:val="WW8Num24z1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15z0">
    <w:name w:val="WW8Num15z0"/>
    <w:rsid w:val="00AD7BA2"/>
    <w:rPr>
      <w:b w:val="0"/>
      <w:i w:val="0"/>
      <w:u w:val="none"/>
    </w:rPr>
  </w:style>
  <w:style w:type="character" w:customStyle="1" w:styleId="WW8Num25z0">
    <w:name w:val="WW8Num25z0"/>
    <w:rsid w:val="00AD7BA2"/>
    <w:rPr>
      <w:rFonts w:ascii="Verdana" w:hAnsi="Verdana"/>
      <w:b w:val="0"/>
      <w:i w:val="0"/>
      <w:color w:val="000000"/>
      <w:sz w:val="20"/>
      <w:szCs w:val="20"/>
    </w:rPr>
  </w:style>
  <w:style w:type="character" w:customStyle="1" w:styleId="WW8Num21z0">
    <w:name w:val="WW8Num21z0"/>
    <w:rsid w:val="00AD7BA2"/>
    <w:rPr>
      <w:b w:val="0"/>
      <w:i w:val="0"/>
      <w:color w:val="000000"/>
    </w:rPr>
  </w:style>
  <w:style w:type="character" w:customStyle="1" w:styleId="WW8Num120z0">
    <w:name w:val="WW8Num120z0"/>
    <w:rsid w:val="00AD7BA2"/>
    <w:rPr>
      <w:rFonts w:ascii="Verdana" w:hAnsi="Verdana"/>
      <w:b/>
      <w:i w:val="0"/>
      <w:sz w:val="20"/>
      <w:szCs w:val="20"/>
    </w:rPr>
  </w:style>
  <w:style w:type="character" w:customStyle="1" w:styleId="WW8Num120z3">
    <w:name w:val="WW8Num120z3"/>
    <w:rsid w:val="00AD7BA2"/>
    <w:rPr>
      <w:b w:val="0"/>
      <w:i w:val="0"/>
      <w:sz w:val="20"/>
      <w:szCs w:val="20"/>
    </w:rPr>
  </w:style>
  <w:style w:type="character" w:customStyle="1" w:styleId="WW8Num27z0">
    <w:name w:val="WW8Num27z0"/>
    <w:rsid w:val="00AD7BA2"/>
    <w:rPr>
      <w:rFonts w:ascii="Symbol" w:hAnsi="Symbol"/>
    </w:rPr>
  </w:style>
  <w:style w:type="character" w:customStyle="1" w:styleId="WW8Num27z2">
    <w:name w:val="WW8Num27z2"/>
    <w:rsid w:val="00AD7BA2"/>
    <w:rPr>
      <w:rFonts w:ascii="Times New Roman" w:hAnsi="Times New Roman" w:cs="Times New Roman"/>
    </w:rPr>
  </w:style>
  <w:style w:type="character" w:customStyle="1" w:styleId="WW8Num27z3">
    <w:name w:val="WW8Num27z3"/>
    <w:rsid w:val="00AD7BA2"/>
    <w:rPr>
      <w:rFonts w:ascii="Verdana" w:hAnsi="Verdana" w:cs="Times New Roman"/>
      <w:b w:val="0"/>
      <w:i w:val="0"/>
    </w:rPr>
  </w:style>
  <w:style w:type="character" w:customStyle="1" w:styleId="WW8Num24z0">
    <w:name w:val="WW8Num24z0"/>
    <w:rsid w:val="00AD7BA2"/>
    <w:rPr>
      <w:rFonts w:ascii="StarSymbol" w:hAnsi="StarSymbol" w:cs="StarSymbol"/>
      <w:sz w:val="18"/>
      <w:szCs w:val="18"/>
    </w:rPr>
  </w:style>
  <w:style w:type="character" w:customStyle="1" w:styleId="WW8Num19z1">
    <w:name w:val="WW8Num19z1"/>
    <w:rsid w:val="00AD7BA2"/>
    <w:rPr>
      <w:rFonts w:ascii="Times New Roman" w:eastAsia="Times New Roman" w:hAnsi="Times New Roman" w:cs="Times New Roman"/>
    </w:rPr>
  </w:style>
  <w:style w:type="character" w:customStyle="1" w:styleId="RTFNum21">
    <w:name w:val="RTF_Num 2 1"/>
    <w:rsid w:val="00AD7BA2"/>
  </w:style>
  <w:style w:type="character" w:customStyle="1" w:styleId="RTFNum22">
    <w:name w:val="RTF_Num 2 2"/>
    <w:rsid w:val="00AD7BA2"/>
  </w:style>
  <w:style w:type="character" w:customStyle="1" w:styleId="RTFNum23">
    <w:name w:val="RTF_Num 2 3"/>
    <w:rsid w:val="00AD7BA2"/>
  </w:style>
  <w:style w:type="character" w:customStyle="1" w:styleId="RTFNum24">
    <w:name w:val="RTF_Num 2 4"/>
    <w:rsid w:val="00AD7BA2"/>
  </w:style>
  <w:style w:type="character" w:customStyle="1" w:styleId="RTFNum25">
    <w:name w:val="RTF_Num 2 5"/>
    <w:rsid w:val="00AD7BA2"/>
  </w:style>
  <w:style w:type="character" w:customStyle="1" w:styleId="RTFNum26">
    <w:name w:val="RTF_Num 2 6"/>
    <w:rsid w:val="00AD7BA2"/>
  </w:style>
  <w:style w:type="character" w:customStyle="1" w:styleId="RTFNum27">
    <w:name w:val="RTF_Num 2 7"/>
    <w:rsid w:val="00AD7BA2"/>
  </w:style>
  <w:style w:type="character" w:customStyle="1" w:styleId="RTFNum28">
    <w:name w:val="RTF_Num 2 8"/>
    <w:rsid w:val="00AD7BA2"/>
  </w:style>
  <w:style w:type="character" w:customStyle="1" w:styleId="Definition">
    <w:name w:val="Definition"/>
    <w:rsid w:val="00AD7BA2"/>
    <w:rPr>
      <w:i/>
      <w:iCs/>
    </w:rPr>
  </w:style>
  <w:style w:type="character" w:customStyle="1" w:styleId="CITE">
    <w:name w:val="CITE"/>
    <w:rsid w:val="00AD7BA2"/>
    <w:rPr>
      <w:i/>
      <w:iCs/>
    </w:rPr>
  </w:style>
  <w:style w:type="character" w:customStyle="1" w:styleId="CODE">
    <w:name w:val="CODE"/>
    <w:rsid w:val="00AD7BA2"/>
    <w:rPr>
      <w:rFonts w:ascii="Courier New" w:eastAsia="Courier New" w:hAnsi="Courier New" w:cs="Courier New"/>
      <w:sz w:val="20"/>
      <w:szCs w:val="20"/>
    </w:rPr>
  </w:style>
  <w:style w:type="character" w:styleId="Uwydatnienie">
    <w:name w:val="Emphasis"/>
    <w:qFormat/>
    <w:rsid w:val="00AD7BA2"/>
    <w:rPr>
      <w:i/>
      <w:iCs/>
    </w:rPr>
  </w:style>
  <w:style w:type="character" w:customStyle="1" w:styleId="UyteHipercze1">
    <w:name w:val="UżyteHiperłącze1"/>
    <w:rsid w:val="00AD7BA2"/>
    <w:rPr>
      <w:color w:val="800080"/>
      <w:u w:val="single"/>
    </w:rPr>
  </w:style>
  <w:style w:type="character" w:customStyle="1" w:styleId="Keyboard">
    <w:name w:val="Keyboard"/>
    <w:rsid w:val="00AD7BA2"/>
    <w:rPr>
      <w:rFonts w:ascii="Courier New" w:eastAsia="Courier New" w:hAnsi="Courier New" w:cs="Courier New"/>
      <w:b/>
      <w:bCs/>
      <w:sz w:val="20"/>
      <w:szCs w:val="20"/>
    </w:rPr>
  </w:style>
  <w:style w:type="character" w:customStyle="1" w:styleId="Sample">
    <w:name w:val="Sample"/>
    <w:rsid w:val="00AD7BA2"/>
    <w:rPr>
      <w:rFonts w:ascii="Courier New" w:eastAsia="Courier New" w:hAnsi="Courier New" w:cs="Courier New"/>
    </w:rPr>
  </w:style>
  <w:style w:type="character" w:customStyle="1" w:styleId="Typewriter">
    <w:name w:val="Typewriter"/>
    <w:rsid w:val="00AD7BA2"/>
    <w:rPr>
      <w:rFonts w:ascii="Courier New" w:eastAsia="Courier New" w:hAnsi="Courier New" w:cs="Courier New"/>
      <w:sz w:val="20"/>
      <w:szCs w:val="20"/>
    </w:rPr>
  </w:style>
  <w:style w:type="character" w:customStyle="1" w:styleId="Variable">
    <w:name w:val="Variable"/>
    <w:rsid w:val="00AD7BA2"/>
    <w:rPr>
      <w:i/>
      <w:iCs/>
    </w:rPr>
  </w:style>
  <w:style w:type="character" w:customStyle="1" w:styleId="HTMLMarkup">
    <w:name w:val="HTML Markup"/>
    <w:rsid w:val="00AD7BA2"/>
    <w:rPr>
      <w:vanish/>
      <w:color w:val="FF0000"/>
    </w:rPr>
  </w:style>
  <w:style w:type="character" w:customStyle="1" w:styleId="Comment">
    <w:name w:val="Comment"/>
    <w:rsid w:val="00AD7BA2"/>
    <w:rPr>
      <w:vanish/>
    </w:rPr>
  </w:style>
  <w:style w:type="character" w:customStyle="1" w:styleId="WW-RTFNum21">
    <w:name w:val="WW-RTF_Num 2 1"/>
    <w:rsid w:val="00AD7BA2"/>
  </w:style>
  <w:style w:type="character" w:customStyle="1" w:styleId="WW-RTFNum22">
    <w:name w:val="WW-RTF_Num 2 2"/>
    <w:rsid w:val="00AD7BA2"/>
  </w:style>
  <w:style w:type="character" w:customStyle="1" w:styleId="WW-RTFNum23">
    <w:name w:val="WW-RTF_Num 2 3"/>
    <w:rsid w:val="00AD7BA2"/>
  </w:style>
  <w:style w:type="character" w:customStyle="1" w:styleId="WW-RTFNum24">
    <w:name w:val="WW-RTF_Num 2 4"/>
    <w:rsid w:val="00AD7BA2"/>
  </w:style>
  <w:style w:type="character" w:customStyle="1" w:styleId="WW-RTFNum25">
    <w:name w:val="WW-RTF_Num 2 5"/>
    <w:rsid w:val="00AD7BA2"/>
  </w:style>
  <w:style w:type="character" w:customStyle="1" w:styleId="WW-RTFNum26">
    <w:name w:val="WW-RTF_Num 2 6"/>
    <w:rsid w:val="00AD7BA2"/>
  </w:style>
  <w:style w:type="character" w:customStyle="1" w:styleId="WW-RTFNum27">
    <w:name w:val="WW-RTF_Num 2 7"/>
    <w:rsid w:val="00AD7BA2"/>
  </w:style>
  <w:style w:type="character" w:customStyle="1" w:styleId="WW-RTFNum28">
    <w:name w:val="WW-RTF_Num 2 8"/>
    <w:rsid w:val="00AD7BA2"/>
  </w:style>
  <w:style w:type="character" w:customStyle="1" w:styleId="WW8Num14z0">
    <w:name w:val="WW8Num14z0"/>
    <w:rsid w:val="00AD7BA2"/>
    <w:rPr>
      <w:rFonts w:ascii="Symbol" w:hAnsi="Symbol" w:cs="StarSymbol"/>
      <w:sz w:val="18"/>
      <w:szCs w:val="18"/>
    </w:rPr>
  </w:style>
  <w:style w:type="character" w:customStyle="1" w:styleId="Domylnaczcionkaakapitu0">
    <w:name w:val="Domy?lna czcionka akapitu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AD7BA2"/>
  </w:style>
  <w:style w:type="character" w:customStyle="1" w:styleId="WW8Num3z1">
    <w:name w:val="WW8Num3z1"/>
    <w:rsid w:val="00AD7BA2"/>
    <w:rPr>
      <w:b w:val="0"/>
      <w:bCs w:val="0"/>
      <w:color w:val="auto"/>
    </w:rPr>
  </w:style>
  <w:style w:type="character" w:customStyle="1" w:styleId="WW8Num3z3">
    <w:name w:val="WW8Num3z3"/>
    <w:rsid w:val="00AD7BA2"/>
    <w:rPr>
      <w:rFonts w:ascii="Symbol" w:hAnsi="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D7BA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Podpis">
    <w:name w:val="Signature"/>
    <w:basedOn w:val="Normalny"/>
    <w:link w:val="PodpisZnak"/>
    <w:rsid w:val="00AD7BA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AD7BA2"/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AD7BA2"/>
    <w:pPr>
      <w:suppressAutoHyphens/>
      <w:spacing w:line="240" w:lineRule="auto"/>
      <w:ind w:left="-12" w:hanging="426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7B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Zawartotabeli">
    <w:name w:val="Zawartość tabeli"/>
    <w:basedOn w:val="Normalny"/>
    <w:rsid w:val="00AD7BA2"/>
    <w:pPr>
      <w:suppressLineNumbers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D7B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D7BA2"/>
    <w:pPr>
      <w:widowControl w:val="0"/>
      <w:suppressAutoHyphens/>
      <w:jc w:val="both"/>
    </w:pPr>
    <w:rPr>
      <w:sz w:val="24"/>
      <w:szCs w:val="24"/>
      <w:lang w:val="pl-PL" w:eastAsia="ar-SA"/>
    </w:rPr>
  </w:style>
  <w:style w:type="paragraph" w:styleId="Podtytu">
    <w:name w:val="Subtitle"/>
    <w:basedOn w:val="Normalny"/>
    <w:next w:val="Tekstpodstawowy"/>
    <w:link w:val="PodtytuZnak"/>
    <w:qFormat/>
    <w:rsid w:val="00AD7BA2"/>
    <w:pPr>
      <w:suppressAutoHyphens/>
      <w:spacing w:before="360" w:after="120" w:line="240" w:lineRule="auto"/>
    </w:pPr>
    <w:rPr>
      <w:rFonts w:ascii="Arial" w:eastAsia="Times New Roman" w:hAnsi="Arial" w:cs="Times New Roman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odtytuZnak">
    <w:name w:val="Podtytuł Znak"/>
    <w:basedOn w:val="Domylnaczcionkaakapitu"/>
    <w:link w:val="Podtytu"/>
    <w:rsid w:val="00AD7BA2"/>
    <w:rPr>
      <w:rFonts w:ascii="Arial" w:eastAsia="Times New Roman" w:hAnsi="Arial" w:cs="Times New Roman"/>
      <w:sz w:val="24"/>
      <w:szCs w:val="20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aglowek5">
    <w:name w:val="naglowek 5"/>
    <w:basedOn w:val="Normalny"/>
    <w:next w:val="Normalny"/>
    <w:rsid w:val="00AD7BA2"/>
    <w:pPr>
      <w:tabs>
        <w:tab w:val="left" w:pos="-12238"/>
      </w:tabs>
      <w:suppressAutoHyphens/>
      <w:spacing w:before="238" w:after="238" w:line="240" w:lineRule="auto"/>
      <w:ind w:left="1134" w:hanging="1134"/>
    </w:pPr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customStyle="1" w:styleId="glowny">
    <w:name w:val="glowny"/>
    <w:basedOn w:val="Stopka"/>
    <w:next w:val="Stopka"/>
    <w:rsid w:val="00AD7BA2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glowny-akapit">
    <w:name w:val="glowny-akapit"/>
    <w:basedOn w:val="glowny"/>
    <w:rsid w:val="00AD7BA2"/>
    <w:pPr>
      <w:ind w:firstLine="1134"/>
    </w:pPr>
  </w:style>
  <w:style w:type="paragraph" w:customStyle="1" w:styleId="1punkt">
    <w:name w:val="1. punkt"/>
    <w:basedOn w:val="glowny"/>
    <w:next w:val="glowny"/>
    <w:rsid w:val="00AD7BA2"/>
    <w:pPr>
      <w:ind w:left="272" w:hanging="198"/>
    </w:pPr>
  </w:style>
  <w:style w:type="paragraph" w:customStyle="1" w:styleId="1">
    <w:name w:val="1."/>
    <w:basedOn w:val="1punkt"/>
    <w:rsid w:val="00AD7BA2"/>
    <w:pPr>
      <w:ind w:left="227" w:hanging="227"/>
    </w:pPr>
  </w:style>
  <w:style w:type="paragraph" w:customStyle="1" w:styleId="4-">
    <w:name w:val="4-"/>
    <w:basedOn w:val="glowny"/>
    <w:next w:val="glowny"/>
    <w:rsid w:val="00AD7BA2"/>
    <w:pPr>
      <w:ind w:left="227"/>
    </w:pPr>
  </w:style>
  <w:style w:type="paragraph" w:customStyle="1" w:styleId="awciety">
    <w:name w:val="a) wciety"/>
    <w:basedOn w:val="Normalny"/>
    <w:rsid w:val="00AD7BA2"/>
    <w:pPr>
      <w:suppressAutoHyphens/>
      <w:spacing w:line="258" w:lineRule="atLeast"/>
      <w:ind w:left="567" w:hanging="238"/>
      <w:jc w:val="both"/>
    </w:pPr>
    <w:rPr>
      <w:rFonts w:ascii="FrankfurtGothic" w:eastAsia="Times New Roman" w:hAnsi="FrankfurtGothic" w:cs="Times New Roman"/>
      <w:color w:val="000000"/>
      <w:sz w:val="19"/>
      <w:szCs w:val="20"/>
      <w:lang w:eastAsia="ar-SA"/>
    </w:rPr>
  </w:style>
  <w:style w:type="paragraph" w:customStyle="1" w:styleId="44-">
    <w:name w:val="44-"/>
    <w:basedOn w:val="awciety"/>
    <w:next w:val="awciety"/>
    <w:rsid w:val="00AD7BA2"/>
    <w:pPr>
      <w:tabs>
        <w:tab w:val="left" w:pos="31680"/>
        <w:tab w:val="left" w:pos="31680"/>
      </w:tabs>
      <w:ind w:left="680" w:hanging="227"/>
    </w:pPr>
  </w:style>
  <w:style w:type="paragraph" w:customStyle="1" w:styleId="ust">
    <w:name w:val="ust"/>
    <w:rsid w:val="00AD7BA2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0punkt">
    <w:name w:val="10. punkt"/>
    <w:basedOn w:val="1punkt"/>
    <w:next w:val="1punkt"/>
    <w:rsid w:val="00AD7BA2"/>
    <w:pPr>
      <w:ind w:hanging="283"/>
    </w:pPr>
  </w:style>
  <w:style w:type="paragraph" w:customStyle="1" w:styleId="Tekstpodstawowywcity21">
    <w:name w:val="Tekst podstawowy wcięty 21"/>
    <w:basedOn w:val="Normalny"/>
    <w:rsid w:val="00AD7BA2"/>
    <w:pPr>
      <w:suppressAutoHyphens/>
      <w:spacing w:line="240" w:lineRule="auto"/>
      <w:ind w:left="600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glowny-aka">
    <w:name w:val="glowny-aka"/>
    <w:basedOn w:val="glowny"/>
    <w:next w:val="glowny"/>
    <w:rsid w:val="00AD7BA2"/>
    <w:pPr>
      <w:ind w:firstLine="227"/>
    </w:pPr>
  </w:style>
  <w:style w:type="paragraph" w:customStyle="1" w:styleId="pkt">
    <w:name w:val="pkt"/>
    <w:basedOn w:val="Normalny"/>
    <w:rsid w:val="00AD7BA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aglowek2">
    <w:name w:val="naglowek 2"/>
    <w:basedOn w:val="glowny"/>
    <w:rsid w:val="00AD7BA2"/>
    <w:pPr>
      <w:tabs>
        <w:tab w:val="left" w:pos="-12238"/>
      </w:tabs>
      <w:spacing w:after="340" w:line="100" w:lineRule="atLeast"/>
      <w:ind w:left="1134" w:hanging="1134"/>
      <w:jc w:val="left"/>
    </w:pPr>
    <w:rPr>
      <w:rFonts w:ascii="Arial" w:hAnsi="Arial"/>
      <w:b/>
      <w:sz w:val="34"/>
    </w:rPr>
  </w:style>
  <w:style w:type="paragraph" w:customStyle="1" w:styleId="Tekstpodstawowy32">
    <w:name w:val="Tekst podstawowy 32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AD7BA2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LANSTERPODPUNKT">
    <w:name w:val="LANSTER_PODPUNKT"/>
    <w:basedOn w:val="Normalny"/>
    <w:rsid w:val="00AD7BA2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AD7BA2"/>
    <w:pPr>
      <w:tabs>
        <w:tab w:val="left" w:pos="1134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b/>
      <w:szCs w:val="24"/>
      <w:lang w:eastAsia="ar-SA"/>
    </w:rPr>
  </w:style>
  <w:style w:type="paragraph" w:customStyle="1" w:styleId="Zwykytekst1">
    <w:name w:val="Zwykły tekst1"/>
    <w:basedOn w:val="Normalny"/>
    <w:rsid w:val="00AD7BA2"/>
    <w:pPr>
      <w:suppressAutoHyphens/>
      <w:spacing w:line="240" w:lineRule="auto"/>
    </w:pPr>
    <w:rPr>
      <w:rFonts w:ascii="Courier New" w:eastAsia="Times New Roman" w:hAnsi="Courier New" w:cs="Times New Roman"/>
      <w:sz w:val="24"/>
      <w:szCs w:val="24"/>
      <w:lang w:eastAsia="ar-SA"/>
    </w:rPr>
  </w:style>
  <w:style w:type="paragraph" w:customStyle="1" w:styleId="DefinitionTerm">
    <w:name w:val="Definition Term"/>
    <w:basedOn w:val="Normalny1"/>
    <w:next w:val="DefinitionList"/>
    <w:rsid w:val="00AD7BA2"/>
    <w:pPr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initionList">
    <w:name w:val="Definition List"/>
    <w:basedOn w:val="Normalny1"/>
    <w:next w:val="DefinitionTerm"/>
    <w:rsid w:val="00AD7BA2"/>
    <w:pPr>
      <w:autoSpaceDE w:val="0"/>
      <w:ind w:left="360"/>
    </w:pPr>
    <w:rPr>
      <w:rFonts w:eastAsia="Lucida Sans Unicode"/>
      <w:sz w:val="24"/>
      <w:szCs w:val="24"/>
      <w:lang w:eastAsia="ar-SA"/>
    </w:rPr>
  </w:style>
  <w:style w:type="paragraph" w:customStyle="1" w:styleId="H1">
    <w:name w:val="H1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1"/>
    </w:pPr>
    <w:rPr>
      <w:rFonts w:eastAsia="Lucida Sans Unicode"/>
      <w:b/>
      <w:bCs/>
      <w:kern w:val="1"/>
      <w:sz w:val="48"/>
      <w:szCs w:val="48"/>
      <w:lang w:eastAsia="ar-SA"/>
    </w:rPr>
  </w:style>
  <w:style w:type="paragraph" w:customStyle="1" w:styleId="H2">
    <w:name w:val="H2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2"/>
    </w:pPr>
    <w:rPr>
      <w:rFonts w:eastAsia="Lucida Sans Unicode"/>
      <w:b/>
      <w:bCs/>
      <w:sz w:val="36"/>
      <w:szCs w:val="36"/>
      <w:lang w:eastAsia="ar-SA"/>
    </w:rPr>
  </w:style>
  <w:style w:type="paragraph" w:customStyle="1" w:styleId="H3">
    <w:name w:val="H3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3"/>
    </w:pPr>
    <w:rPr>
      <w:rFonts w:eastAsia="Lucida Sans Unicode"/>
      <w:b/>
      <w:bCs/>
      <w:sz w:val="28"/>
      <w:szCs w:val="28"/>
      <w:lang w:eastAsia="ar-SA"/>
    </w:rPr>
  </w:style>
  <w:style w:type="paragraph" w:customStyle="1" w:styleId="H4">
    <w:name w:val="H4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</w:pPr>
    <w:rPr>
      <w:rFonts w:eastAsia="Lucida Sans Unicode"/>
      <w:b/>
      <w:bCs/>
      <w:sz w:val="24"/>
      <w:szCs w:val="24"/>
      <w:lang w:eastAsia="ar-SA"/>
    </w:rPr>
  </w:style>
  <w:style w:type="paragraph" w:customStyle="1" w:styleId="H5">
    <w:name w:val="H5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5"/>
    </w:pPr>
    <w:rPr>
      <w:rFonts w:eastAsia="Lucida Sans Unicode"/>
      <w:b/>
      <w:bCs/>
      <w:lang w:eastAsia="ar-SA"/>
    </w:rPr>
  </w:style>
  <w:style w:type="paragraph" w:customStyle="1" w:styleId="H6">
    <w:name w:val="H6"/>
    <w:basedOn w:val="Normalny1"/>
    <w:next w:val="Normalny1"/>
    <w:rsid w:val="00AD7BA2"/>
    <w:pPr>
      <w:keepNext/>
      <w:tabs>
        <w:tab w:val="num" w:pos="0"/>
      </w:tabs>
      <w:autoSpaceDE w:val="0"/>
      <w:spacing w:before="100" w:after="100"/>
      <w:outlineLvl w:val="6"/>
    </w:pPr>
    <w:rPr>
      <w:rFonts w:eastAsia="Lucida Sans Unicode"/>
      <w:b/>
      <w:bCs/>
      <w:sz w:val="16"/>
      <w:szCs w:val="16"/>
      <w:lang w:eastAsia="ar-SA"/>
    </w:rPr>
  </w:style>
  <w:style w:type="paragraph" w:customStyle="1" w:styleId="Address">
    <w:name w:val="Address"/>
    <w:basedOn w:val="Normalny1"/>
    <w:next w:val="Normalny1"/>
    <w:rsid w:val="00AD7BA2"/>
    <w:pPr>
      <w:autoSpaceDE w:val="0"/>
    </w:pPr>
    <w:rPr>
      <w:rFonts w:eastAsia="Lucida Sans Unicode"/>
      <w:i/>
      <w:iCs/>
      <w:sz w:val="24"/>
      <w:szCs w:val="24"/>
      <w:lang w:eastAsia="ar-SA"/>
    </w:rPr>
  </w:style>
  <w:style w:type="paragraph" w:customStyle="1" w:styleId="Blockquote">
    <w:name w:val="Blockquote"/>
    <w:basedOn w:val="Normalny1"/>
    <w:next w:val="Normalny"/>
    <w:rsid w:val="00AD7BA2"/>
    <w:pPr>
      <w:autoSpaceDE w:val="0"/>
      <w:spacing w:before="100" w:after="100"/>
      <w:ind w:left="360" w:right="360"/>
    </w:pPr>
    <w:rPr>
      <w:rFonts w:eastAsia="Lucida Sans Unicode"/>
      <w:sz w:val="24"/>
      <w:szCs w:val="24"/>
      <w:lang w:eastAsia="ar-SA"/>
    </w:rPr>
  </w:style>
  <w:style w:type="paragraph" w:customStyle="1" w:styleId="Preformatted">
    <w:name w:val="Preformatted"/>
    <w:basedOn w:val="Normalny1"/>
    <w:next w:val="Normalny"/>
    <w:rsid w:val="00AD7BA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</w:pPr>
    <w:rPr>
      <w:rFonts w:ascii="Courier New" w:eastAsia="Courier New" w:hAnsi="Courier New" w:cs="Courier New"/>
      <w:lang w:eastAsia="ar-SA"/>
    </w:rPr>
  </w:style>
  <w:style w:type="paragraph" w:customStyle="1" w:styleId="z-BottomofForm">
    <w:name w:val="z-Bottom of Form"/>
    <w:next w:val="Normalny1"/>
    <w:rsid w:val="00AD7BA2"/>
    <w:pPr>
      <w:widowControl w:val="0"/>
      <w:pBdr>
        <w:top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z-TopofForm">
    <w:name w:val="z-Top of Form"/>
    <w:next w:val="Normalny1"/>
    <w:rsid w:val="00AD7BA2"/>
    <w:pPr>
      <w:widowControl w:val="0"/>
      <w:pBdr>
        <w:bottom w:val="double" w:sz="1" w:space="0" w:color="000000"/>
      </w:pBdr>
      <w:suppressAutoHyphens/>
      <w:autoSpaceDE w:val="0"/>
      <w:spacing w:line="240" w:lineRule="auto"/>
      <w:jc w:val="center"/>
    </w:pPr>
    <w:rPr>
      <w:rFonts w:ascii="Arial" w:eastAsia="Arial" w:hAnsi="Arial" w:cs="Times New Roman"/>
      <w:vanish/>
      <w:sz w:val="16"/>
      <w:szCs w:val="16"/>
      <w:lang w:eastAsia="ar-SA"/>
    </w:rPr>
  </w:style>
  <w:style w:type="paragraph" w:customStyle="1" w:styleId="Tekstblokowy1">
    <w:name w:val="Tekst blokowy1"/>
    <w:basedOn w:val="Normalny"/>
    <w:rsid w:val="00AD7BA2"/>
    <w:pPr>
      <w:tabs>
        <w:tab w:val="left" w:pos="568"/>
      </w:tabs>
      <w:suppressAutoHyphens/>
      <w:spacing w:line="240" w:lineRule="auto"/>
      <w:ind w:left="284" w:right="-283" w:hanging="284"/>
      <w:jc w:val="both"/>
    </w:pPr>
    <w:rPr>
      <w:rFonts w:ascii="Verdana" w:eastAsia="Times New Roman" w:hAnsi="Verdana" w:cs="Times New Roman"/>
      <w:bCs/>
      <w:szCs w:val="24"/>
      <w:lang w:eastAsia="ar-SA"/>
    </w:rPr>
  </w:style>
  <w:style w:type="paragraph" w:customStyle="1" w:styleId="Tekstpodstawowy23">
    <w:name w:val="Tekst podstawowy 23"/>
    <w:basedOn w:val="Normalny"/>
    <w:rsid w:val="00AD7BA2"/>
    <w:pPr>
      <w:widowControl w:val="0"/>
      <w:suppressAutoHyphens/>
      <w:spacing w:line="240" w:lineRule="auto"/>
      <w:jc w:val="both"/>
    </w:pPr>
    <w:rPr>
      <w:rFonts w:ascii="Verdana" w:eastAsia="Calibri" w:hAnsi="Verdana" w:cs="Times New Roman"/>
      <w:kern w:val="1"/>
      <w:sz w:val="20"/>
      <w:szCs w:val="24"/>
      <w:lang w:eastAsia="ar-SA"/>
    </w:rPr>
  </w:style>
  <w:style w:type="paragraph" w:customStyle="1" w:styleId="khheader">
    <w:name w:val="kh_header"/>
    <w:basedOn w:val="Normalny"/>
    <w:rsid w:val="00AD7BA2"/>
    <w:pPr>
      <w:spacing w:line="420" w:lineRule="atLeast"/>
      <w:jc w:val="center"/>
    </w:pPr>
    <w:rPr>
      <w:rFonts w:ascii="Arial Unicode MS" w:eastAsia="Arial Unicode MS" w:hAnsi="Arial Unicode MS" w:cs="Times New Roman"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AD7BA2"/>
    <w:pPr>
      <w:tabs>
        <w:tab w:val="left" w:pos="0"/>
        <w:tab w:val="right" w:pos="8222"/>
      </w:tabs>
      <w:suppressAutoHyphens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1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9BFEC-E554-433D-A0AE-0011D823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JKM</dc:creator>
  <cp:lastModifiedBy>Konto Microsoft</cp:lastModifiedBy>
  <cp:revision>7</cp:revision>
  <cp:lastPrinted>2023-06-29T06:10:00Z</cp:lastPrinted>
  <dcterms:created xsi:type="dcterms:W3CDTF">2023-06-29T06:05:00Z</dcterms:created>
  <dcterms:modified xsi:type="dcterms:W3CDTF">2023-08-09T05:45:00Z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