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E417" w14:textId="2CE61F6E" w:rsidR="00AD7BA2" w:rsidRDefault="00971C85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  <w:r w:rsidRPr="00DF451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774C4ED" wp14:editId="5E10BC84">
            <wp:simplePos x="0" y="0"/>
            <wp:positionH relativeFrom="column">
              <wp:posOffset>224790</wp:posOffset>
            </wp:positionH>
            <wp:positionV relativeFrom="paragraph">
              <wp:posOffset>-57150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t xml:space="preserve">Załącznik nr </w:t>
      </w:r>
      <w:r w:rsidR="009919E0">
        <w:rPr>
          <w:rFonts w:eastAsia="Helvetica" w:cstheme="minorHAnsi"/>
          <w:b/>
          <w:bCs/>
          <w:color w:val="000000"/>
          <w:sz w:val="24"/>
          <w:szCs w:val="24"/>
        </w:rPr>
        <w:t>3</w:t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br w:type="textWrapping" w:clear="all"/>
      </w:r>
    </w:p>
    <w:p w14:paraId="53EE25A8" w14:textId="77777777" w:rsidR="009919E0" w:rsidRDefault="009919E0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700BCDB9" w14:textId="77777777" w:rsidR="009919E0" w:rsidRDefault="009919E0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0FE0279F" w14:textId="77777777" w:rsidR="009919E0" w:rsidRPr="00DF4513" w:rsidRDefault="009919E0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60289E10" w14:textId="77777777" w:rsidR="00AD7BA2" w:rsidRPr="00DF4513" w:rsidRDefault="00AD7BA2" w:rsidP="00AD7BA2">
      <w:pPr>
        <w:spacing w:line="276" w:lineRule="auto"/>
        <w:jc w:val="center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36DB56ED" w14:textId="238E943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……………………………………… </w:t>
      </w:r>
    </w:p>
    <w:p w14:paraId="607730A0" w14:textId="465D1D3D" w:rsidR="00103A27" w:rsidRPr="00DF4513" w:rsidRDefault="00DF4513" w:rsidP="00DF4513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03A27" w:rsidRPr="00DF4513">
        <w:rPr>
          <w:sz w:val="24"/>
          <w:szCs w:val="24"/>
        </w:rPr>
        <w:t xml:space="preserve">(pieczęć Oferenta) </w:t>
      </w:r>
    </w:p>
    <w:p w14:paraId="53AF9E95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255CCA84" w14:textId="77777777" w:rsidR="009919E0" w:rsidRDefault="009919E0" w:rsidP="00DF4513">
      <w:pPr>
        <w:spacing w:line="276" w:lineRule="auto"/>
        <w:ind w:left="709"/>
        <w:jc w:val="center"/>
        <w:rPr>
          <w:b/>
          <w:sz w:val="24"/>
          <w:szCs w:val="24"/>
        </w:rPr>
      </w:pPr>
    </w:p>
    <w:p w14:paraId="73D1F5ED" w14:textId="77777777" w:rsidR="009919E0" w:rsidRDefault="009919E0" w:rsidP="00DF4513">
      <w:pPr>
        <w:spacing w:line="276" w:lineRule="auto"/>
        <w:ind w:left="709"/>
        <w:jc w:val="center"/>
        <w:rPr>
          <w:b/>
          <w:sz w:val="24"/>
          <w:szCs w:val="24"/>
        </w:rPr>
      </w:pPr>
    </w:p>
    <w:p w14:paraId="4F085CB7" w14:textId="73EE6383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OŚWIADCZENIE OFERENTA O SPEŁNIENIU WARUNKÓW UDZIAŁU W POSTĘPOWANIU</w:t>
      </w:r>
    </w:p>
    <w:p w14:paraId="5304C9A8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76452D13" w14:textId="1A715FEE" w:rsidR="00226FFC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Przystępując do udziału w postępowaniu o udzielenie zamówienia pn. </w:t>
      </w:r>
    </w:p>
    <w:p w14:paraId="7D4C3B86" w14:textId="75A5255A" w:rsidR="00103A27" w:rsidRPr="00DF4513" w:rsidRDefault="009919E0" w:rsidP="00103A27">
      <w:pPr>
        <w:spacing w:line="276" w:lineRule="auto"/>
        <w:ind w:left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31080">
        <w:rPr>
          <w:rFonts w:cstheme="minorHAnsi"/>
          <w:sz w:val="24"/>
          <w:szCs w:val="24"/>
        </w:rPr>
        <w:t>ostawa komputerów stacjonarnych wraz z</w:t>
      </w:r>
      <w:r>
        <w:rPr>
          <w:rFonts w:cstheme="minorHAnsi"/>
          <w:sz w:val="24"/>
          <w:szCs w:val="24"/>
        </w:rPr>
        <w:t> </w:t>
      </w:r>
      <w:r w:rsidRPr="00231080">
        <w:rPr>
          <w:rFonts w:cstheme="minorHAnsi"/>
          <w:sz w:val="24"/>
          <w:szCs w:val="24"/>
        </w:rPr>
        <w:t>oprogramowaniem na potrzeby utworzenia Centrum Kompetencji w Akceleratorze Biznesowym KSSENON w Żorach, ul Rozwojowa 2.</w:t>
      </w:r>
    </w:p>
    <w:p w14:paraId="09A8E87A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5F4F804" w14:textId="7D378499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oświadczam</w:t>
      </w:r>
    </w:p>
    <w:p w14:paraId="055E5040" w14:textId="29BD59A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w imieniu firmy: </w:t>
      </w:r>
    </w:p>
    <w:p w14:paraId="298E4800" w14:textId="5581F948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Nazwa Wykonawcy</w:t>
      </w:r>
      <w:r w:rsidR="00226FFC">
        <w:rPr>
          <w:b/>
          <w:bCs/>
          <w:color w:val="000000" w:themeColor="text1"/>
          <w:sz w:val="24"/>
          <w:szCs w:val="24"/>
        </w:rPr>
        <w:tab/>
      </w:r>
      <w:r w:rsidR="00DF4513">
        <w:rPr>
          <w:color w:val="000000" w:themeColor="text1"/>
          <w:sz w:val="24"/>
          <w:szCs w:val="24"/>
        </w:rPr>
        <w:t xml:space="preserve">: </w:t>
      </w:r>
      <w:r w:rsid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>………………………………………………………..</w:t>
      </w:r>
    </w:p>
    <w:p w14:paraId="526CDEEC" w14:textId="30888EFD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Adres Wykonawcy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5B0E30B" w14:textId="01E23AE2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KRS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5E02F8A2" w14:textId="5EF9A1B4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NIP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3093E50" w14:textId="77777777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REGON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2F9DE0DB" w14:textId="62EBE5B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 </w:t>
      </w:r>
    </w:p>
    <w:p w14:paraId="053697DB" w14:textId="3C5306E1" w:rsidR="00DF4513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Posiadamy uprawnienia do prowadzenia działalności lub czynności określonych przedmiotem zamówienia. </w:t>
      </w:r>
    </w:p>
    <w:p w14:paraId="5436308B" w14:textId="2B16C4F4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Posiadamy niezbędną wiedzę i doświadczenie potr</w:t>
      </w:r>
      <w:r w:rsidR="009919E0">
        <w:rPr>
          <w:sz w:val="24"/>
          <w:szCs w:val="24"/>
        </w:rPr>
        <w:t>zebne do realizacji zamówienia.</w:t>
      </w:r>
    </w:p>
    <w:p w14:paraId="683962FD" w14:textId="625BDB2A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Dysponujemy potencjałem technicznym oraz osobami zdolnymi do wykonania zamówienia. </w:t>
      </w:r>
    </w:p>
    <w:p w14:paraId="2D11DF8C" w14:textId="26C69D5B" w:rsidR="00971C85" w:rsidRPr="009919E0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DF4513">
        <w:rPr>
          <w:sz w:val="24"/>
          <w:szCs w:val="24"/>
        </w:rPr>
        <w:t>Znajdujemy się w sytuacji finansowej zapewniającej wykonanie zamówienia.</w:t>
      </w:r>
    </w:p>
    <w:p w14:paraId="1253EC91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AE66DFC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5161173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0AA82566" w14:textId="77777777" w:rsidR="009919E0" w:rsidRDefault="009919E0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5950B2BD" w14:textId="77777777" w:rsidR="00F3399C" w:rsidRDefault="00F3399C" w:rsidP="00F3399C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p w14:paraId="7F9D8F1E" w14:textId="1B762F3B" w:rsidR="00F3399C" w:rsidRPr="00B565A6" w:rsidRDefault="00F3399C" w:rsidP="00F3399C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 xml:space="preserve">Data ………............. </w:t>
      </w:r>
      <w:r>
        <w:rPr>
          <w:rFonts w:asciiTheme="minorHAnsi" w:hAnsiTheme="minorHAnsi" w:cs="Times New Roman"/>
          <w:sz w:val="24"/>
          <w:szCs w:val="24"/>
        </w:rPr>
        <w:t>2023 r.</w:t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……………………………………….</w:t>
      </w:r>
    </w:p>
    <w:p w14:paraId="5A886224" w14:textId="77777777" w:rsidR="00F3399C" w:rsidRPr="00B565A6" w:rsidRDefault="00F3399C" w:rsidP="00F3399C">
      <w:pPr>
        <w:pStyle w:val="Teksttreci50"/>
        <w:shd w:val="clear" w:color="auto" w:fill="auto"/>
        <w:tabs>
          <w:tab w:val="left" w:pos="506"/>
        </w:tabs>
        <w:spacing w:line="24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/</w:t>
      </w:r>
      <w:r w:rsidRPr="00B565A6">
        <w:rPr>
          <w:rFonts w:asciiTheme="minorHAnsi" w:hAnsiTheme="minorHAnsi" w:cs="Times New Roman"/>
          <w:sz w:val="24"/>
          <w:szCs w:val="24"/>
        </w:rPr>
        <w:t xml:space="preserve"> podpis i pieczęć Wykonawcy</w:t>
      </w:r>
      <w:r>
        <w:rPr>
          <w:rFonts w:asciiTheme="minorHAnsi" w:hAnsiTheme="minorHAnsi" w:cs="Times New Roman"/>
          <w:sz w:val="24"/>
          <w:szCs w:val="24"/>
        </w:rPr>
        <w:t>/</w:t>
      </w:r>
    </w:p>
    <w:p w14:paraId="0E3AC4D3" w14:textId="77777777" w:rsidR="00F3399C" w:rsidRPr="009919E0" w:rsidRDefault="00F3399C" w:rsidP="009919E0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sectPr w:rsidR="00F3399C" w:rsidRPr="009919E0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EBC" w14:textId="77777777" w:rsidR="00552701" w:rsidRDefault="00552701" w:rsidP="009D6566">
      <w:pPr>
        <w:spacing w:line="240" w:lineRule="auto"/>
      </w:pPr>
      <w:r>
        <w:separator/>
      </w:r>
    </w:p>
  </w:endnote>
  <w:endnote w:type="continuationSeparator" w:id="0">
    <w:p w14:paraId="35F192C3" w14:textId="77777777" w:rsidR="00552701" w:rsidRDefault="00552701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4EA1" w14:textId="77777777" w:rsidR="00552701" w:rsidRDefault="00552701" w:rsidP="009D6566">
      <w:pPr>
        <w:spacing w:line="240" w:lineRule="auto"/>
      </w:pPr>
      <w:r>
        <w:separator/>
      </w:r>
    </w:p>
  </w:footnote>
  <w:footnote w:type="continuationSeparator" w:id="0">
    <w:p w14:paraId="58C1DEAB" w14:textId="77777777" w:rsidR="00552701" w:rsidRDefault="00552701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D0E2" w14:textId="0B612A05" w:rsidR="00AF7E92" w:rsidRDefault="00000000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82DBC" w:rsidRPr="00782DB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82DBC" w:rsidRPr="00782DB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143F2"/>
    <w:multiLevelType w:val="hybridMultilevel"/>
    <w:tmpl w:val="B8F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661CF"/>
    <w:multiLevelType w:val="hybridMultilevel"/>
    <w:tmpl w:val="2A78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A4BEC"/>
    <w:multiLevelType w:val="hybridMultilevel"/>
    <w:tmpl w:val="B4B4FF58"/>
    <w:lvl w:ilvl="0" w:tplc="5DF87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B0623"/>
    <w:multiLevelType w:val="hybridMultilevel"/>
    <w:tmpl w:val="372CEA66"/>
    <w:lvl w:ilvl="0" w:tplc="C1404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3F1A5D"/>
    <w:multiLevelType w:val="hybridMultilevel"/>
    <w:tmpl w:val="1F264AAA"/>
    <w:lvl w:ilvl="0" w:tplc="D30634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2702">
    <w:abstractNumId w:val="24"/>
  </w:num>
  <w:num w:numId="2" w16cid:durableId="846870980">
    <w:abstractNumId w:val="24"/>
  </w:num>
  <w:num w:numId="3" w16cid:durableId="1014960002">
    <w:abstractNumId w:val="19"/>
  </w:num>
  <w:num w:numId="4" w16cid:durableId="10689365">
    <w:abstractNumId w:val="14"/>
  </w:num>
  <w:num w:numId="5" w16cid:durableId="1579362940">
    <w:abstractNumId w:val="1"/>
  </w:num>
  <w:num w:numId="6" w16cid:durableId="1730225983">
    <w:abstractNumId w:val="2"/>
  </w:num>
  <w:num w:numId="7" w16cid:durableId="916592887">
    <w:abstractNumId w:val="5"/>
  </w:num>
  <w:num w:numId="8" w16cid:durableId="109446079">
    <w:abstractNumId w:val="6"/>
  </w:num>
  <w:num w:numId="9" w16cid:durableId="83696758">
    <w:abstractNumId w:val="7"/>
  </w:num>
  <w:num w:numId="10" w16cid:durableId="2040473028">
    <w:abstractNumId w:val="8"/>
  </w:num>
  <w:num w:numId="11" w16cid:durableId="538859313">
    <w:abstractNumId w:val="11"/>
  </w:num>
  <w:num w:numId="12" w16cid:durableId="2020696839">
    <w:abstractNumId w:val="30"/>
  </w:num>
  <w:num w:numId="13" w16cid:durableId="1924490993">
    <w:abstractNumId w:val="25"/>
  </w:num>
  <w:num w:numId="14" w16cid:durableId="679895045">
    <w:abstractNumId w:val="21"/>
  </w:num>
  <w:num w:numId="15" w16cid:durableId="539755074">
    <w:abstractNumId w:val="29"/>
  </w:num>
  <w:num w:numId="16" w16cid:durableId="784007559">
    <w:abstractNumId w:val="26"/>
  </w:num>
  <w:num w:numId="17" w16cid:durableId="1409884805">
    <w:abstractNumId w:val="12"/>
  </w:num>
  <w:num w:numId="18" w16cid:durableId="1392995789">
    <w:abstractNumId w:val="15"/>
  </w:num>
  <w:num w:numId="19" w16cid:durableId="465660767">
    <w:abstractNumId w:val="17"/>
  </w:num>
  <w:num w:numId="20" w16cid:durableId="290598118">
    <w:abstractNumId w:val="4"/>
  </w:num>
  <w:num w:numId="21" w16cid:durableId="1495490571">
    <w:abstractNumId w:val="16"/>
  </w:num>
  <w:num w:numId="22" w16cid:durableId="946162915">
    <w:abstractNumId w:val="0"/>
  </w:num>
  <w:num w:numId="23" w16cid:durableId="1070273219">
    <w:abstractNumId w:val="20"/>
  </w:num>
  <w:num w:numId="24" w16cid:durableId="1335642362">
    <w:abstractNumId w:val="31"/>
  </w:num>
  <w:num w:numId="25" w16cid:durableId="196311835">
    <w:abstractNumId w:val="18"/>
  </w:num>
  <w:num w:numId="26" w16cid:durableId="2074112888">
    <w:abstractNumId w:val="10"/>
  </w:num>
  <w:num w:numId="27" w16cid:durableId="768962525">
    <w:abstractNumId w:val="28"/>
  </w:num>
  <w:num w:numId="28" w16cid:durableId="1389691899">
    <w:abstractNumId w:val="27"/>
  </w:num>
  <w:num w:numId="29" w16cid:durableId="2045211846">
    <w:abstractNumId w:val="23"/>
  </w:num>
  <w:num w:numId="30" w16cid:durableId="221982676">
    <w:abstractNumId w:val="13"/>
  </w:num>
  <w:num w:numId="31" w16cid:durableId="134409203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5A7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A02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6FF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4210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33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27CEE"/>
    <w:rsid w:val="00532715"/>
    <w:rsid w:val="00535FC4"/>
    <w:rsid w:val="00536EFB"/>
    <w:rsid w:val="005378E1"/>
    <w:rsid w:val="00540C58"/>
    <w:rsid w:val="00540E57"/>
    <w:rsid w:val="00544548"/>
    <w:rsid w:val="00546C58"/>
    <w:rsid w:val="00546D65"/>
    <w:rsid w:val="00546E72"/>
    <w:rsid w:val="00547DDD"/>
    <w:rsid w:val="005504BE"/>
    <w:rsid w:val="00550962"/>
    <w:rsid w:val="005521D5"/>
    <w:rsid w:val="00552701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526C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0F29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DBC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36F3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9E0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783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27C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4143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416A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A9C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4513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870DD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99C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docId w15:val="{246D122A-A373-49F1-939C-C9483AF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5">
    <w:name w:val="Tekst treści (5)_"/>
    <w:link w:val="Teksttreci50"/>
    <w:locked/>
    <w:rsid w:val="00F3399C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3399C"/>
    <w:pPr>
      <w:widowControl w:val="0"/>
      <w:shd w:val="clear" w:color="auto" w:fill="FFFFFF"/>
      <w:spacing w:line="508" w:lineRule="exact"/>
      <w:ind w:hanging="40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DE9A-B0E3-42AF-A81A-C4E91C96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</dc:creator>
  <cp:lastModifiedBy>Kasia Cierniak</cp:lastModifiedBy>
  <cp:revision>3</cp:revision>
  <cp:lastPrinted>2021-04-16T16:17:00Z</cp:lastPrinted>
  <dcterms:created xsi:type="dcterms:W3CDTF">2023-07-24T08:07:00Z</dcterms:created>
  <dcterms:modified xsi:type="dcterms:W3CDTF">2023-07-25T09:40:00Z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