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14911" w14:textId="5C2CFFFF" w:rsidR="00CF5FB2" w:rsidRPr="000C66C6" w:rsidRDefault="000C66C6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C66C6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B9EE170" wp14:editId="14758B9C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BCE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>Z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ałącznik nr </w:t>
      </w:r>
      <w:r w:rsidR="00EF7C68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73D0278" w14:textId="77777777" w:rsidR="00CF5FB2" w:rsidRPr="000C66C6" w:rsidRDefault="00CF5FB2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62DFB44" w14:textId="54914829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0B3DCB06" w14:textId="77777777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59A9084A" w14:textId="13FD4912" w:rsidR="00D47E00" w:rsidRPr="000C66C6" w:rsidRDefault="00D47E00" w:rsidP="00D47E00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hAnsi="Calibri" w:cs="Calibri"/>
          <w:sz w:val="24"/>
          <w:szCs w:val="24"/>
        </w:rPr>
        <w:t xml:space="preserve"> </w:t>
      </w:r>
    </w:p>
    <w:p w14:paraId="6E65E417" w14:textId="44AFEFA6" w:rsidR="00AD7BA2" w:rsidRPr="000C66C6" w:rsidRDefault="00D47E00" w:rsidP="00D47E00">
      <w:pPr>
        <w:tabs>
          <w:tab w:val="left" w:pos="6015"/>
        </w:tabs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br w:type="textWrapping" w:clear="all"/>
      </w:r>
    </w:p>
    <w:p w14:paraId="60289E10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1144B2EB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61C4FB21" w14:textId="77777777" w:rsidR="00103A27" w:rsidRPr="000C66C6" w:rsidRDefault="00103A27" w:rsidP="00103A27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1F40BF2A" w14:textId="2630071D" w:rsidR="00D47E00" w:rsidRPr="000C66C6" w:rsidRDefault="00530461" w:rsidP="000C66C6">
      <w:pPr>
        <w:spacing w:line="276" w:lineRule="auto"/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>OŚWIADCZENIE O BRAKU POWIĄZAŃ KAPITAŁOWYCH LUB OSOBOWYCH</w:t>
      </w:r>
    </w:p>
    <w:p w14:paraId="1FB54042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38E4054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2E4E956" w14:textId="77777777" w:rsid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Ja niżej podpisany(a)</w:t>
      </w:r>
      <w:r w:rsidR="000C66C6">
        <w:rPr>
          <w:rFonts w:ascii="Calibri" w:hAnsi="Calibri" w:cs="Calibri"/>
          <w:sz w:val="24"/>
          <w:szCs w:val="24"/>
        </w:rPr>
        <w:t xml:space="preserve"> </w:t>
      </w:r>
      <w:r w:rsidRPr="000C66C6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CA011B5" w14:textId="77777777" w:rsidR="000C66C6" w:rsidRDefault="000C66C6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9A92794" w14:textId="22D83CC5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oświadczam, </w:t>
      </w:r>
    </w:p>
    <w:p w14:paraId="36C7E0EB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F604D4F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 xml:space="preserve">że nie jestem powiązany osobowo lub kapitałowo z Zamawiającym. </w:t>
      </w:r>
    </w:p>
    <w:p w14:paraId="7C4FDD8F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9DE6BB" w14:textId="22B7BF60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Przez powiązania osobowe lub kapitałowe rozumie się wzajemne powiązania pomiędzy Zamawiającym lub osobami upoważnionymi do zaciągania zobowiązań w imieniu Zamawiającego lub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 xml:space="preserve">osobami wykonującymi w imieniu </w:t>
      </w:r>
      <w:bookmarkStart w:id="0" w:name="_GoBack"/>
      <w:r w:rsidRPr="000C66C6">
        <w:rPr>
          <w:rFonts w:ascii="Calibri" w:hAnsi="Calibri" w:cs="Calibri"/>
          <w:sz w:val="24"/>
          <w:szCs w:val="24"/>
        </w:rPr>
        <w:t xml:space="preserve">Zamawiającego </w:t>
      </w:r>
      <w:bookmarkEnd w:id="0"/>
      <w:r w:rsidRPr="000C66C6">
        <w:rPr>
          <w:rFonts w:ascii="Calibri" w:hAnsi="Calibri" w:cs="Calibri"/>
          <w:sz w:val="24"/>
          <w:szCs w:val="24"/>
        </w:rPr>
        <w:t>czynności związane z przygotowaniem i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 xml:space="preserve">przeprowadzeniem procedury wyboru Wykonawcy a Wykonawcą, polegające w szczególności na: </w:t>
      </w:r>
    </w:p>
    <w:p w14:paraId="61454E69" w14:textId="77777777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a) uczestniczeniu w spółce jako wspólnik spółki cywilnej lub spółki osobowej; </w:t>
      </w:r>
    </w:p>
    <w:p w14:paraId="740B36A8" w14:textId="77777777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b) posiadaniu co najmniej 10% udziałów lub akcji; </w:t>
      </w:r>
    </w:p>
    <w:p w14:paraId="4F78D81D" w14:textId="77777777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c) pełnieniu funkcji członka organu nadzorczego lub zarządzającego, prokurenta, pełnomocnika; </w:t>
      </w:r>
    </w:p>
    <w:p w14:paraId="2D11DF8C" w14:textId="6D3CC5B0" w:rsidR="00971C85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d) 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0843ECA3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23BF53B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4C9FD0A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8B78A2D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6A41248" w14:textId="413BA862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3564E829" w14:textId="77777777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551BDEFD" w14:textId="779BF723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sectPr w:rsidR="000C66C6" w:rsidRPr="000C66C6" w:rsidSect="00766FFC">
      <w:foot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BAE53" w14:textId="77777777" w:rsidR="00913AED" w:rsidRDefault="00913AED" w:rsidP="009D6566">
      <w:pPr>
        <w:spacing w:line="240" w:lineRule="auto"/>
      </w:pPr>
      <w:r>
        <w:separator/>
      </w:r>
    </w:p>
  </w:endnote>
  <w:endnote w:type="continuationSeparator" w:id="0">
    <w:p w14:paraId="37729A28" w14:textId="77777777" w:rsidR="00913AED" w:rsidRDefault="00913AED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55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ED8336" w14:textId="41D49296" w:rsidR="00C9552D" w:rsidRDefault="00C955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C2E1B2" w14:textId="77777777" w:rsidR="00C9552D" w:rsidRDefault="00C955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202FE" w14:textId="77777777" w:rsidR="00913AED" w:rsidRDefault="00913AED" w:rsidP="009D6566">
      <w:pPr>
        <w:spacing w:line="240" w:lineRule="auto"/>
      </w:pPr>
      <w:r>
        <w:separator/>
      </w:r>
    </w:p>
  </w:footnote>
  <w:footnote w:type="continuationSeparator" w:id="0">
    <w:p w14:paraId="2582DA33" w14:textId="77777777" w:rsidR="00913AED" w:rsidRDefault="00913AED" w:rsidP="009D65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8"/>
  </w:num>
  <w:num w:numId="4">
    <w:abstractNumId w:val="1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25"/>
  </w:num>
  <w:num w:numId="13">
    <w:abstractNumId w:val="22"/>
  </w:num>
  <w:num w:numId="14">
    <w:abstractNumId w:val="2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6"/>
  </w:num>
  <w:num w:numId="20">
    <w:abstractNumId w:val="4"/>
  </w:num>
  <w:num w:numId="21">
    <w:abstractNumId w:val="15"/>
  </w:num>
  <w:num w:numId="22">
    <w:abstractNumId w:val="0"/>
  </w:num>
  <w:num w:numId="23">
    <w:abstractNumId w:val="19"/>
  </w:num>
  <w:num w:numId="24">
    <w:abstractNumId w:val="26"/>
  </w:num>
  <w:num w:numId="25">
    <w:abstractNumId w:val="17"/>
  </w:num>
  <w:num w:numId="2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66C6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5638F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0461"/>
    <w:rsid w:val="00532715"/>
    <w:rsid w:val="00536EFB"/>
    <w:rsid w:val="005378E1"/>
    <w:rsid w:val="00540C58"/>
    <w:rsid w:val="00540E57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C7637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51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66A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3AED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00A7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52D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47E00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C68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4586E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9DC1-2EB0-4FEB-AF37-8828867B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Konto Microsoft</cp:lastModifiedBy>
  <cp:revision>3</cp:revision>
  <cp:lastPrinted>2023-06-29T06:09:00Z</cp:lastPrinted>
  <dcterms:created xsi:type="dcterms:W3CDTF">2023-07-11T07:56:00Z</dcterms:created>
  <dcterms:modified xsi:type="dcterms:W3CDTF">2023-07-11T14:12:00Z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