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5E417" w14:textId="5E667966" w:rsidR="00AD7BA2" w:rsidRPr="00DF4513" w:rsidRDefault="00971C85" w:rsidP="00DF4513">
      <w:pPr>
        <w:spacing w:line="276" w:lineRule="auto"/>
        <w:ind w:left="7788" w:firstLine="708"/>
        <w:rPr>
          <w:rFonts w:eastAsia="Helvetica" w:cstheme="minorHAnsi"/>
          <w:b/>
          <w:bCs/>
          <w:color w:val="000000"/>
          <w:sz w:val="24"/>
          <w:szCs w:val="24"/>
        </w:rPr>
      </w:pPr>
      <w:r w:rsidRPr="00DF4513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774C4ED" wp14:editId="5E10BC84">
            <wp:simplePos x="0" y="0"/>
            <wp:positionH relativeFrom="column">
              <wp:posOffset>224790</wp:posOffset>
            </wp:positionH>
            <wp:positionV relativeFrom="paragraph">
              <wp:posOffset>-57150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513" w:rsidRPr="00DF4513">
        <w:rPr>
          <w:rFonts w:eastAsia="Helvetica" w:cstheme="minorHAnsi"/>
          <w:b/>
          <w:bCs/>
          <w:color w:val="000000"/>
          <w:sz w:val="24"/>
          <w:szCs w:val="24"/>
        </w:rPr>
        <w:t>Załącznik nr 2</w:t>
      </w:r>
      <w:r w:rsidR="00DF4513" w:rsidRPr="00DF4513">
        <w:rPr>
          <w:rFonts w:eastAsia="Helvetica" w:cstheme="minorHAnsi"/>
          <w:b/>
          <w:bCs/>
          <w:color w:val="000000"/>
          <w:sz w:val="24"/>
          <w:szCs w:val="24"/>
        </w:rPr>
        <w:br w:type="textWrapping" w:clear="all"/>
      </w:r>
    </w:p>
    <w:p w14:paraId="60289E10" w14:textId="77777777" w:rsidR="00AD7BA2" w:rsidRPr="00DF4513" w:rsidRDefault="00AD7BA2" w:rsidP="00AD7BA2">
      <w:pPr>
        <w:spacing w:line="276" w:lineRule="auto"/>
        <w:jc w:val="center"/>
        <w:rPr>
          <w:rFonts w:eastAsia="Helvetica" w:cstheme="minorHAnsi"/>
          <w:b/>
          <w:bCs/>
          <w:color w:val="000000"/>
          <w:sz w:val="24"/>
          <w:szCs w:val="24"/>
        </w:rPr>
      </w:pPr>
    </w:p>
    <w:p w14:paraId="1144B2EB" w14:textId="77777777" w:rsidR="00AD7BA2" w:rsidRPr="00DF4513" w:rsidRDefault="00AD7BA2" w:rsidP="00AD7BA2">
      <w:pPr>
        <w:spacing w:line="276" w:lineRule="auto"/>
        <w:jc w:val="center"/>
        <w:rPr>
          <w:rFonts w:eastAsia="Helvetica" w:cstheme="minorHAnsi"/>
          <w:b/>
          <w:bCs/>
          <w:color w:val="000000"/>
          <w:sz w:val="24"/>
          <w:szCs w:val="24"/>
        </w:rPr>
      </w:pPr>
    </w:p>
    <w:p w14:paraId="61C4FB21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36DB56ED" w14:textId="76276E72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………………………………………… </w:t>
      </w:r>
    </w:p>
    <w:p w14:paraId="607730A0" w14:textId="465D1D3D" w:rsidR="00103A27" w:rsidRPr="00DF4513" w:rsidRDefault="00DF4513" w:rsidP="00DF4513">
      <w:pPr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03A27" w:rsidRPr="00DF4513">
        <w:rPr>
          <w:sz w:val="24"/>
          <w:szCs w:val="24"/>
        </w:rPr>
        <w:t xml:space="preserve">(pieczęć Oferenta) </w:t>
      </w:r>
    </w:p>
    <w:p w14:paraId="53AF9E95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4F085CB7" w14:textId="73EE6383" w:rsidR="00103A27" w:rsidRPr="00DF4513" w:rsidRDefault="00103A27" w:rsidP="00DF4513">
      <w:pPr>
        <w:spacing w:line="276" w:lineRule="auto"/>
        <w:ind w:left="709"/>
        <w:jc w:val="center"/>
        <w:rPr>
          <w:b/>
          <w:sz w:val="24"/>
          <w:szCs w:val="24"/>
        </w:rPr>
      </w:pPr>
      <w:r w:rsidRPr="00DF4513">
        <w:rPr>
          <w:b/>
          <w:sz w:val="24"/>
          <w:szCs w:val="24"/>
        </w:rPr>
        <w:t>OŚWIADCZENIE OFERENTA O SPEŁNIENIU WARUNKÓW UDZIAŁU W POSTĘPOWANIU</w:t>
      </w:r>
    </w:p>
    <w:p w14:paraId="5304C9A8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10E57047" w14:textId="1C8D29FD" w:rsidR="00C34940" w:rsidRPr="00B565A6" w:rsidRDefault="00103A27" w:rsidP="00C34940">
      <w:pPr>
        <w:spacing w:line="276" w:lineRule="auto"/>
        <w:ind w:left="284" w:right="260" w:firstLine="14"/>
        <w:jc w:val="both"/>
        <w:rPr>
          <w:rFonts w:eastAsia="Calibri" w:cs="Calibri"/>
          <w:sz w:val="24"/>
          <w:szCs w:val="24"/>
        </w:rPr>
      </w:pPr>
      <w:r w:rsidRPr="00DF4513">
        <w:rPr>
          <w:sz w:val="24"/>
          <w:szCs w:val="24"/>
        </w:rPr>
        <w:t xml:space="preserve">Przystępując do udziału w postępowaniu o udzielenie zamówienia publicznego </w:t>
      </w:r>
      <w:r w:rsidR="009E657F">
        <w:rPr>
          <w:sz w:val="24"/>
          <w:szCs w:val="24"/>
        </w:rPr>
        <w:t>na</w:t>
      </w:r>
      <w:r w:rsidRPr="00DF4513">
        <w:rPr>
          <w:sz w:val="24"/>
          <w:szCs w:val="24"/>
        </w:rPr>
        <w:t xml:space="preserve"> </w:t>
      </w:r>
      <w:r w:rsidRPr="00DF4513">
        <w:rPr>
          <w:rFonts w:eastAsia="Calibri" w:cs="Calibri"/>
          <w:bCs/>
          <w:sz w:val="24"/>
          <w:szCs w:val="24"/>
        </w:rPr>
        <w:t xml:space="preserve">świadczenie </w:t>
      </w:r>
      <w:bookmarkStart w:id="0" w:name="_Hlk138850450"/>
      <w:r w:rsidR="00C34940" w:rsidRPr="00B565A6">
        <w:rPr>
          <w:rFonts w:eastAsia="Calibri" w:cs="Calibri"/>
          <w:sz w:val="24"/>
          <w:szCs w:val="24"/>
        </w:rPr>
        <w:t xml:space="preserve">usługi </w:t>
      </w:r>
      <w:r w:rsidR="00C34940">
        <w:rPr>
          <w:rFonts w:eastAsia="Calibri" w:cs="Calibri"/>
          <w:sz w:val="24"/>
          <w:szCs w:val="24"/>
        </w:rPr>
        <w:br/>
        <w:t>w zakresie utrzymania czystości w pomieszczeniach i na przylegającym do budynk</w:t>
      </w:r>
      <w:r w:rsidR="00A9781B">
        <w:rPr>
          <w:rFonts w:eastAsia="Calibri" w:cs="Calibri"/>
          <w:sz w:val="24"/>
          <w:szCs w:val="24"/>
        </w:rPr>
        <w:t>ów</w:t>
      </w:r>
      <w:bookmarkStart w:id="1" w:name="_GoBack"/>
      <w:bookmarkEnd w:id="1"/>
      <w:r w:rsidR="00C34940">
        <w:rPr>
          <w:rFonts w:eastAsia="Calibri" w:cs="Calibri"/>
          <w:sz w:val="24"/>
          <w:szCs w:val="24"/>
        </w:rPr>
        <w:t xml:space="preserve"> terenie zewnętrznym </w:t>
      </w:r>
      <w:r w:rsidR="00C34940" w:rsidRPr="00B565A6">
        <w:rPr>
          <w:rFonts w:eastAsia="Calibri" w:cs="Calibri"/>
          <w:sz w:val="24"/>
          <w:szCs w:val="24"/>
        </w:rPr>
        <w:t>w Akceleratorze Biznesowym KSSENON w Żorach, ul</w:t>
      </w:r>
      <w:r w:rsidR="00C34940">
        <w:rPr>
          <w:rFonts w:eastAsia="Calibri" w:cs="Calibri"/>
          <w:sz w:val="24"/>
          <w:szCs w:val="24"/>
        </w:rPr>
        <w:t>.</w:t>
      </w:r>
      <w:r w:rsidR="00C34940" w:rsidRPr="00B565A6">
        <w:rPr>
          <w:rFonts w:eastAsia="Calibri" w:cs="Calibri"/>
          <w:sz w:val="24"/>
          <w:szCs w:val="24"/>
        </w:rPr>
        <w:t xml:space="preserve"> Rozwojowa 2</w:t>
      </w:r>
      <w:bookmarkEnd w:id="0"/>
      <w:r w:rsidR="00C34940" w:rsidRPr="00B565A6">
        <w:rPr>
          <w:rFonts w:eastAsia="Calibri" w:cs="Calibri"/>
          <w:sz w:val="24"/>
          <w:szCs w:val="24"/>
        </w:rPr>
        <w:t xml:space="preserve"> </w:t>
      </w:r>
      <w:r w:rsidR="00C34940">
        <w:rPr>
          <w:rFonts w:eastAsia="Calibri" w:cs="Calibri"/>
          <w:sz w:val="24"/>
          <w:szCs w:val="24"/>
        </w:rPr>
        <w:t xml:space="preserve">w okresie </w:t>
      </w:r>
      <w:r w:rsidR="00C34940">
        <w:rPr>
          <w:rFonts w:eastAsia="Calibri" w:cs="Calibri"/>
          <w:sz w:val="24"/>
          <w:szCs w:val="24"/>
        </w:rPr>
        <w:br/>
        <w:t>14.08.2023-31.12.2023r.</w:t>
      </w:r>
    </w:p>
    <w:p w14:paraId="09A8E87A" w14:textId="315E7CC5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35F4F804" w14:textId="7D378499" w:rsidR="00103A27" w:rsidRPr="00DF4513" w:rsidRDefault="00103A27" w:rsidP="00DF4513">
      <w:pPr>
        <w:spacing w:line="276" w:lineRule="auto"/>
        <w:ind w:left="709"/>
        <w:jc w:val="center"/>
        <w:rPr>
          <w:b/>
          <w:sz w:val="24"/>
          <w:szCs w:val="24"/>
        </w:rPr>
      </w:pPr>
      <w:r w:rsidRPr="00DF4513">
        <w:rPr>
          <w:b/>
          <w:sz w:val="24"/>
          <w:szCs w:val="24"/>
        </w:rPr>
        <w:t>oświadczam</w:t>
      </w:r>
    </w:p>
    <w:p w14:paraId="055E5040" w14:textId="29BD59AD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w imieniu firmy: </w:t>
      </w:r>
    </w:p>
    <w:p w14:paraId="298E4800" w14:textId="60674C58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Nazwa Wykonawcy</w:t>
      </w:r>
      <w:r w:rsidR="00DF4513">
        <w:rPr>
          <w:color w:val="000000" w:themeColor="text1"/>
          <w:sz w:val="24"/>
          <w:szCs w:val="24"/>
        </w:rPr>
        <w:t>:</w:t>
      </w:r>
      <w:r w:rsidR="007C4463">
        <w:rPr>
          <w:color w:val="000000" w:themeColor="text1"/>
          <w:sz w:val="24"/>
          <w:szCs w:val="24"/>
        </w:rPr>
        <w:tab/>
      </w:r>
      <w:r w:rsidR="00DF4513">
        <w:rPr>
          <w:color w:val="000000" w:themeColor="text1"/>
          <w:sz w:val="24"/>
          <w:szCs w:val="24"/>
        </w:rPr>
        <w:t xml:space="preserve"> </w:t>
      </w:r>
      <w:r w:rsid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>………………………………………………………..</w:t>
      </w:r>
    </w:p>
    <w:p w14:paraId="526CDEEC" w14:textId="30888EFD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Adres Wykonawcy</w:t>
      </w:r>
      <w:r w:rsidRPr="00DF4513">
        <w:rPr>
          <w:color w:val="000000" w:themeColor="text1"/>
          <w:sz w:val="24"/>
          <w:szCs w:val="24"/>
        </w:rPr>
        <w:t xml:space="preserve">: 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5B0E30B" w14:textId="01E23AE2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KRS</w:t>
      </w:r>
      <w:r w:rsidRPr="00DF4513">
        <w:rPr>
          <w:color w:val="000000" w:themeColor="text1"/>
          <w:sz w:val="24"/>
          <w:szCs w:val="24"/>
        </w:rPr>
        <w:t xml:space="preserve">: 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5E02F8A2" w14:textId="5EF9A1B4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NIP</w:t>
      </w:r>
      <w:r w:rsidRPr="00DF4513">
        <w:rPr>
          <w:color w:val="000000" w:themeColor="text1"/>
          <w:sz w:val="24"/>
          <w:szCs w:val="24"/>
        </w:rPr>
        <w:t>: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3093E50" w14:textId="77777777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REGON</w:t>
      </w:r>
      <w:r w:rsidRPr="00DF4513">
        <w:rPr>
          <w:color w:val="000000" w:themeColor="text1"/>
          <w:sz w:val="24"/>
          <w:szCs w:val="24"/>
        </w:rPr>
        <w:t>: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2F9DE0DB" w14:textId="62EBE5BD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 </w:t>
      </w:r>
    </w:p>
    <w:p w14:paraId="053697DB" w14:textId="3C5306E1" w:rsidR="00DF4513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Posiadamy uprawnienia do prowadzenia działalności lub czynności określonych przedmiotem zamówienia. </w:t>
      </w:r>
    </w:p>
    <w:p w14:paraId="5436308B" w14:textId="5E4E46CB" w:rsidR="00103A27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>Posiadamy niezbędną wiedzę i doświadczenie*/ Podwykonawca uczestniczący w zamówieniu, ………………………………………….……………………………………………………………………… (nazwa firmy), posiada niezbędną wiedzę i doświadczenie potrzebne do realizacji zamówienia, do niniejszego oświadczenia załączamy pisemne zobowiązanie w/w podmiotu, że będzie uczestniczył w wykonaniu zamówienia,*</w:t>
      </w:r>
    </w:p>
    <w:p w14:paraId="683962FD" w14:textId="625BDB2A" w:rsidR="00103A27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Dysponujemy potencjałem technicznym oraz osobami zdolnymi do wykonania zamówienia. </w:t>
      </w:r>
    </w:p>
    <w:p w14:paraId="2D11DF8C" w14:textId="26C69D5B" w:rsidR="00971C85" w:rsidRPr="003E74D5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DF4513">
        <w:rPr>
          <w:sz w:val="24"/>
          <w:szCs w:val="24"/>
        </w:rPr>
        <w:t>Znajdujemy się w sytuacji finansowej zapewniającej wykonanie zamówienia.</w:t>
      </w:r>
    </w:p>
    <w:p w14:paraId="0ABFD962" w14:textId="77777777" w:rsidR="003E74D5" w:rsidRDefault="003E74D5" w:rsidP="003E74D5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1EE6A67E" w14:textId="77777777" w:rsidR="00C34940" w:rsidRDefault="00C34940" w:rsidP="003E74D5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118DE62D" w14:textId="77777777" w:rsidR="00C34940" w:rsidRDefault="00C34940" w:rsidP="003E74D5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33B42273" w14:textId="77777777" w:rsidR="003E74D5" w:rsidRPr="000C66C6" w:rsidRDefault="003E74D5" w:rsidP="003E74D5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…………………………………….</w:t>
      </w:r>
    </w:p>
    <w:p w14:paraId="209A6C9F" w14:textId="77777777" w:rsidR="003E74D5" w:rsidRPr="000C66C6" w:rsidRDefault="003E74D5" w:rsidP="003E74D5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podpis osoby upoważnionej/</w:t>
      </w:r>
    </w:p>
    <w:p w14:paraId="5F45D73E" w14:textId="77777777" w:rsidR="003E74D5" w:rsidRPr="000C66C6" w:rsidRDefault="003E74D5" w:rsidP="003E74D5">
      <w:pPr>
        <w:spacing w:line="276" w:lineRule="auto"/>
        <w:ind w:left="5664"/>
        <w:jc w:val="both"/>
        <w:rPr>
          <w:rFonts w:ascii="Calibri" w:hAnsi="Calibri" w:cs="Calibri"/>
          <w:b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osób upoważnionych</w:t>
      </w:r>
    </w:p>
    <w:p w14:paraId="613119B5" w14:textId="77777777" w:rsidR="003E74D5" w:rsidRPr="003E74D5" w:rsidRDefault="003E74D5" w:rsidP="003E74D5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sectPr w:rsidR="003E74D5" w:rsidRPr="003E74D5" w:rsidSect="00766FFC">
      <w:headerReference w:type="default" r:id="rId9"/>
      <w:footerReference w:type="default" r:id="rId10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189C4" w14:textId="77777777" w:rsidR="00245AA8" w:rsidRDefault="00245AA8" w:rsidP="009D6566">
      <w:pPr>
        <w:spacing w:line="240" w:lineRule="auto"/>
      </w:pPr>
      <w:r>
        <w:separator/>
      </w:r>
    </w:p>
  </w:endnote>
  <w:endnote w:type="continuationSeparator" w:id="0">
    <w:p w14:paraId="2921B871" w14:textId="77777777" w:rsidR="00245AA8" w:rsidRDefault="00245AA8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8906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C1784" w14:textId="5EA0E03C" w:rsidR="00C34940" w:rsidRDefault="00C349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8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8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540DA4" w14:textId="77777777" w:rsidR="00C34940" w:rsidRDefault="00C349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08AC4" w14:textId="77777777" w:rsidR="00245AA8" w:rsidRDefault="00245AA8" w:rsidP="009D6566">
      <w:pPr>
        <w:spacing w:line="240" w:lineRule="auto"/>
      </w:pPr>
      <w:r>
        <w:separator/>
      </w:r>
    </w:p>
  </w:footnote>
  <w:footnote w:type="continuationSeparator" w:id="0">
    <w:p w14:paraId="4E94FBBF" w14:textId="77777777" w:rsidR="00245AA8" w:rsidRDefault="00245AA8" w:rsidP="009D65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5D0E2" w14:textId="7B60CA9A" w:rsidR="00AF7E92" w:rsidRDefault="00AF7E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662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55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9"/>
    <w:multiLevelType w:val="multilevel"/>
    <w:tmpl w:val="3684DA9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411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0" w15:restartNumberingAfterBreak="0">
    <w:nsid w:val="069F2C5E"/>
    <w:multiLevelType w:val="hybridMultilevel"/>
    <w:tmpl w:val="8D48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5D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DC97DC0"/>
    <w:multiLevelType w:val="hybridMultilevel"/>
    <w:tmpl w:val="AD5E7FA6"/>
    <w:lvl w:ilvl="0" w:tplc="8DF4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915A51"/>
    <w:multiLevelType w:val="hybridMultilevel"/>
    <w:tmpl w:val="173EF8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A25660"/>
    <w:multiLevelType w:val="hybridMultilevel"/>
    <w:tmpl w:val="6C7EBEA8"/>
    <w:lvl w:ilvl="0" w:tplc="261C5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251344"/>
    <w:multiLevelType w:val="hybridMultilevel"/>
    <w:tmpl w:val="B974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A7379"/>
    <w:multiLevelType w:val="hybridMultilevel"/>
    <w:tmpl w:val="669A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7E35A5D"/>
    <w:multiLevelType w:val="hybridMultilevel"/>
    <w:tmpl w:val="C8609F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C47490D"/>
    <w:multiLevelType w:val="hybridMultilevel"/>
    <w:tmpl w:val="678CD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4E3A4607"/>
    <w:multiLevelType w:val="hybridMultilevel"/>
    <w:tmpl w:val="71DC7852"/>
    <w:name w:val="WW8Num72"/>
    <w:lvl w:ilvl="0" w:tplc="00000007">
      <w:start w:val="1"/>
      <w:numFmt w:val="decimal"/>
      <w:lvlText w:val="%1."/>
      <w:lvlJc w:val="left"/>
      <w:pPr>
        <w:tabs>
          <w:tab w:val="num" w:pos="720"/>
        </w:tabs>
      </w:pPr>
    </w:lvl>
    <w:lvl w:ilvl="1" w:tplc="A902201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62FF7"/>
    <w:multiLevelType w:val="hybridMultilevel"/>
    <w:tmpl w:val="88BC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42663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B0623"/>
    <w:multiLevelType w:val="hybridMultilevel"/>
    <w:tmpl w:val="372CEA66"/>
    <w:lvl w:ilvl="0" w:tplc="C1404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3F1A5D"/>
    <w:multiLevelType w:val="hybridMultilevel"/>
    <w:tmpl w:val="1F264AAA"/>
    <w:lvl w:ilvl="0" w:tplc="D30634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6C69B0"/>
    <w:multiLevelType w:val="hybridMultilevel"/>
    <w:tmpl w:val="9830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369B6"/>
    <w:multiLevelType w:val="hybridMultilevel"/>
    <w:tmpl w:val="7F82FC6E"/>
    <w:lvl w:ilvl="0" w:tplc="8B721E38">
      <w:start w:val="1"/>
      <w:numFmt w:val="decimal"/>
      <w:pStyle w:val="INFORMACJAPODSTAWOWANUMEROWANA"/>
      <w:lvlText w:val="%1."/>
      <w:lvlJc w:val="left"/>
      <w:pPr>
        <w:tabs>
          <w:tab w:val="num" w:pos="420"/>
        </w:tabs>
        <w:ind w:left="4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E74890"/>
    <w:multiLevelType w:val="hybridMultilevel"/>
    <w:tmpl w:val="F73C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18"/>
  </w:num>
  <w:num w:numId="4">
    <w:abstractNumId w:val="1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27"/>
  </w:num>
  <w:num w:numId="13">
    <w:abstractNumId w:val="22"/>
  </w:num>
  <w:num w:numId="14">
    <w:abstractNumId w:val="20"/>
  </w:num>
  <w:num w:numId="15">
    <w:abstractNumId w:val="26"/>
  </w:num>
  <w:num w:numId="16">
    <w:abstractNumId w:val="23"/>
  </w:num>
  <w:num w:numId="17">
    <w:abstractNumId w:val="12"/>
  </w:num>
  <w:num w:numId="18">
    <w:abstractNumId w:val="14"/>
  </w:num>
  <w:num w:numId="19">
    <w:abstractNumId w:val="16"/>
  </w:num>
  <w:num w:numId="20">
    <w:abstractNumId w:val="4"/>
  </w:num>
  <w:num w:numId="21">
    <w:abstractNumId w:val="15"/>
  </w:num>
  <w:num w:numId="22">
    <w:abstractNumId w:val="0"/>
  </w:num>
  <w:num w:numId="23">
    <w:abstractNumId w:val="19"/>
  </w:num>
  <w:num w:numId="24">
    <w:abstractNumId w:val="28"/>
  </w:num>
  <w:num w:numId="25">
    <w:abstractNumId w:val="17"/>
  </w:num>
  <w:num w:numId="26">
    <w:abstractNumId w:val="10"/>
  </w:num>
  <w:num w:numId="27">
    <w:abstractNumId w:val="25"/>
  </w:num>
  <w:num w:numId="28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23"/>
    <w:rsid w:val="000015DF"/>
    <w:rsid w:val="000018DA"/>
    <w:rsid w:val="00002D00"/>
    <w:rsid w:val="000055C4"/>
    <w:rsid w:val="00006AA9"/>
    <w:rsid w:val="00007F56"/>
    <w:rsid w:val="000122D7"/>
    <w:rsid w:val="000132C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07CF"/>
    <w:rsid w:val="000625A7"/>
    <w:rsid w:val="000627FC"/>
    <w:rsid w:val="0006321B"/>
    <w:rsid w:val="00064927"/>
    <w:rsid w:val="0006670E"/>
    <w:rsid w:val="00066739"/>
    <w:rsid w:val="00070583"/>
    <w:rsid w:val="000712BC"/>
    <w:rsid w:val="000714BC"/>
    <w:rsid w:val="00072A43"/>
    <w:rsid w:val="00072E32"/>
    <w:rsid w:val="000733F1"/>
    <w:rsid w:val="000833DB"/>
    <w:rsid w:val="00084C23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DDF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34FC"/>
    <w:rsid w:val="00103A27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131E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2845"/>
    <w:rsid w:val="001A324D"/>
    <w:rsid w:val="001A47E8"/>
    <w:rsid w:val="001A537B"/>
    <w:rsid w:val="001A58A4"/>
    <w:rsid w:val="001A5C88"/>
    <w:rsid w:val="001A6E80"/>
    <w:rsid w:val="001B54B5"/>
    <w:rsid w:val="001B6005"/>
    <w:rsid w:val="001C0153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1392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6FFC"/>
    <w:rsid w:val="0022769C"/>
    <w:rsid w:val="0023160E"/>
    <w:rsid w:val="002323FC"/>
    <w:rsid w:val="00235455"/>
    <w:rsid w:val="00240AF8"/>
    <w:rsid w:val="00242008"/>
    <w:rsid w:val="00242487"/>
    <w:rsid w:val="00242C66"/>
    <w:rsid w:val="00242D09"/>
    <w:rsid w:val="0024349A"/>
    <w:rsid w:val="00244D9C"/>
    <w:rsid w:val="00245AA8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343C"/>
    <w:rsid w:val="00374BC0"/>
    <w:rsid w:val="00377839"/>
    <w:rsid w:val="0038265D"/>
    <w:rsid w:val="00382A89"/>
    <w:rsid w:val="003846A2"/>
    <w:rsid w:val="00384961"/>
    <w:rsid w:val="00384B68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E15E6"/>
    <w:rsid w:val="003E2EAD"/>
    <w:rsid w:val="003E312C"/>
    <w:rsid w:val="003E60D7"/>
    <w:rsid w:val="003E72E5"/>
    <w:rsid w:val="003E74D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6CFC"/>
    <w:rsid w:val="00490017"/>
    <w:rsid w:val="004901BE"/>
    <w:rsid w:val="00491C20"/>
    <w:rsid w:val="00494474"/>
    <w:rsid w:val="0049533B"/>
    <w:rsid w:val="00495D5C"/>
    <w:rsid w:val="00497106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5FC4"/>
    <w:rsid w:val="00536EFB"/>
    <w:rsid w:val="005378E1"/>
    <w:rsid w:val="00540C58"/>
    <w:rsid w:val="00540E57"/>
    <w:rsid w:val="00544548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755D"/>
    <w:rsid w:val="005743E4"/>
    <w:rsid w:val="00574E0E"/>
    <w:rsid w:val="00574EE9"/>
    <w:rsid w:val="00575634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8F3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42BCE"/>
    <w:rsid w:val="00743637"/>
    <w:rsid w:val="0074496A"/>
    <w:rsid w:val="00747B23"/>
    <w:rsid w:val="00750552"/>
    <w:rsid w:val="007521CA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0F29"/>
    <w:rsid w:val="00771774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463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563B"/>
    <w:rsid w:val="00810E88"/>
    <w:rsid w:val="00811BE8"/>
    <w:rsid w:val="0081343F"/>
    <w:rsid w:val="00815BD6"/>
    <w:rsid w:val="00816DCC"/>
    <w:rsid w:val="00817E39"/>
    <w:rsid w:val="008218BB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73AD"/>
    <w:rsid w:val="00867579"/>
    <w:rsid w:val="0088014C"/>
    <w:rsid w:val="008828B0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657F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783"/>
    <w:rsid w:val="00A02F56"/>
    <w:rsid w:val="00A038A3"/>
    <w:rsid w:val="00A04FA6"/>
    <w:rsid w:val="00A104C5"/>
    <w:rsid w:val="00A1378B"/>
    <w:rsid w:val="00A13C0B"/>
    <w:rsid w:val="00A1415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27C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9781B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D7BA2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2A60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A0589"/>
    <w:rsid w:val="00BA1E1D"/>
    <w:rsid w:val="00BA3FE6"/>
    <w:rsid w:val="00BA410E"/>
    <w:rsid w:val="00BA76F0"/>
    <w:rsid w:val="00BB1063"/>
    <w:rsid w:val="00BB1D88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940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5F3A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52D8A"/>
    <w:rsid w:val="00D53153"/>
    <w:rsid w:val="00D534E2"/>
    <w:rsid w:val="00D5416A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4513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7440"/>
    <w:rsid w:val="00E425E5"/>
    <w:rsid w:val="00E434C7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CB0"/>
    <w:rsid w:val="00E941AA"/>
    <w:rsid w:val="00E97868"/>
    <w:rsid w:val="00EA0ECE"/>
    <w:rsid w:val="00EA18EB"/>
    <w:rsid w:val="00EA281E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97DF9"/>
  <w15:docId w15:val="{C9C44754-F25B-4A05-B9A4-0B8812FF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1"/>
      </w:numPr>
      <w:outlineLvl w:val="1"/>
    </w:pPr>
    <w:rPr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2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B22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22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7BA2"/>
    <w:pPr>
      <w:keepNext/>
      <w:suppressAutoHyphens/>
      <w:spacing w:line="240" w:lineRule="auto"/>
      <w:ind w:firstLine="6237"/>
      <w:outlineLvl w:val="5"/>
    </w:pPr>
    <w:rPr>
      <w:rFonts w:ascii="Verdana" w:eastAsia="Times New Roman" w:hAnsi="Verdana" w:cs="Times New Roman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1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3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normalny tekst Znak,List Paragraph2 Znak,List Paragraph Znak,Dot pt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B22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2A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22A6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A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A60"/>
    <w:rPr>
      <w:sz w:val="16"/>
      <w:szCs w:val="16"/>
    </w:rPr>
  </w:style>
  <w:style w:type="paragraph" w:styleId="NormalnyWeb">
    <w:name w:val="Normal (Web)"/>
    <w:basedOn w:val="Normalny"/>
    <w:rsid w:val="00B22A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rsid w:val="00B22A60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2A6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2A60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AD7BA2"/>
    <w:rPr>
      <w:rFonts w:ascii="Verdana" w:eastAsia="Times New Roman" w:hAnsi="Verdana" w:cs="Times New Roman"/>
      <w:i/>
      <w:sz w:val="16"/>
      <w:szCs w:val="24"/>
      <w:lang w:eastAsia="ar-SA"/>
    </w:rPr>
  </w:style>
  <w:style w:type="character" w:customStyle="1" w:styleId="Absatz-Standardschriftart">
    <w:name w:val="Absatz-Standardschriftart"/>
    <w:rsid w:val="00AD7BA2"/>
  </w:style>
  <w:style w:type="character" w:customStyle="1" w:styleId="WW8Num3z0">
    <w:name w:val="WW8Num3z0"/>
    <w:rsid w:val="00AD7BA2"/>
    <w:rPr>
      <w:b/>
    </w:rPr>
  </w:style>
  <w:style w:type="character" w:customStyle="1" w:styleId="WW-Absatz-Standardschriftart">
    <w:name w:val="WW-Absatz-Standardschriftart"/>
    <w:rsid w:val="00AD7BA2"/>
  </w:style>
  <w:style w:type="character" w:customStyle="1" w:styleId="WW-Absatz-Standardschriftart1">
    <w:name w:val="WW-Absatz-Standardschriftart1"/>
    <w:rsid w:val="00AD7BA2"/>
  </w:style>
  <w:style w:type="character" w:customStyle="1" w:styleId="WW-Absatz-Standardschriftart11">
    <w:name w:val="WW-Absatz-Standardschriftart11"/>
    <w:rsid w:val="00AD7BA2"/>
  </w:style>
  <w:style w:type="character" w:customStyle="1" w:styleId="WW-Absatz-Standardschriftart111">
    <w:name w:val="WW-Absatz-Standardschriftart111"/>
    <w:rsid w:val="00AD7BA2"/>
  </w:style>
  <w:style w:type="character" w:customStyle="1" w:styleId="WW-Absatz-Standardschriftart1111">
    <w:name w:val="WW-Absatz-Standardschriftart1111"/>
    <w:rsid w:val="00AD7BA2"/>
  </w:style>
  <w:style w:type="character" w:customStyle="1" w:styleId="Domylnaczcionkaakapitu2">
    <w:name w:val="Domyślna czcionka akapitu2"/>
    <w:rsid w:val="00AD7BA2"/>
  </w:style>
  <w:style w:type="character" w:customStyle="1" w:styleId="WW-Absatz-Standardschriftart11111">
    <w:name w:val="WW-Absatz-Standardschriftart11111"/>
    <w:rsid w:val="00AD7BA2"/>
  </w:style>
  <w:style w:type="character" w:customStyle="1" w:styleId="WW-Absatz-Standardschriftart111111">
    <w:name w:val="WW-Absatz-Standardschriftart111111"/>
    <w:rsid w:val="00AD7BA2"/>
  </w:style>
  <w:style w:type="character" w:customStyle="1" w:styleId="WW-Absatz-Standardschriftart1111111">
    <w:name w:val="WW-Absatz-Standardschriftart1111111"/>
    <w:rsid w:val="00AD7BA2"/>
  </w:style>
  <w:style w:type="character" w:customStyle="1" w:styleId="WW-Absatz-Standardschriftart11111111">
    <w:name w:val="WW-Absatz-Standardschriftart11111111"/>
    <w:rsid w:val="00AD7BA2"/>
  </w:style>
  <w:style w:type="character" w:customStyle="1" w:styleId="WW-Absatz-Standardschriftart111111111">
    <w:name w:val="WW-Absatz-Standardschriftart111111111"/>
    <w:rsid w:val="00AD7BA2"/>
  </w:style>
  <w:style w:type="character" w:customStyle="1" w:styleId="WW-Absatz-Standardschriftart1111111111">
    <w:name w:val="WW-Absatz-Standardschriftart1111111111"/>
    <w:rsid w:val="00AD7BA2"/>
  </w:style>
  <w:style w:type="character" w:customStyle="1" w:styleId="WW-Absatz-Standardschriftart11111111111">
    <w:name w:val="WW-Absatz-Standardschriftart11111111111"/>
    <w:rsid w:val="00AD7BA2"/>
  </w:style>
  <w:style w:type="character" w:customStyle="1" w:styleId="WW-Absatz-Standardschriftart111111111111">
    <w:name w:val="WW-Absatz-Standardschriftart111111111111"/>
    <w:rsid w:val="00AD7BA2"/>
  </w:style>
  <w:style w:type="character" w:customStyle="1" w:styleId="WW-Absatz-Standardschriftart1111111111111">
    <w:name w:val="WW-Absatz-Standardschriftart1111111111111"/>
    <w:rsid w:val="00AD7BA2"/>
  </w:style>
  <w:style w:type="character" w:customStyle="1" w:styleId="WW-Absatz-Standardschriftart11111111111111">
    <w:name w:val="WW-Absatz-Standardschriftart11111111111111"/>
    <w:rsid w:val="00AD7BA2"/>
  </w:style>
  <w:style w:type="character" w:customStyle="1" w:styleId="WW-Absatz-Standardschriftart111111111111111">
    <w:name w:val="WW-Absatz-Standardschriftart111111111111111"/>
    <w:rsid w:val="00AD7BA2"/>
  </w:style>
  <w:style w:type="character" w:customStyle="1" w:styleId="WW-Absatz-Standardschriftart1111111111111111">
    <w:name w:val="WW-Absatz-Standardschriftart1111111111111111"/>
    <w:rsid w:val="00AD7BA2"/>
  </w:style>
  <w:style w:type="character" w:customStyle="1" w:styleId="WW-Absatz-Standardschriftart11111111111111111">
    <w:name w:val="WW-Absatz-Standardschriftart11111111111111111"/>
    <w:rsid w:val="00AD7BA2"/>
  </w:style>
  <w:style w:type="character" w:customStyle="1" w:styleId="WW-Absatz-Standardschriftart111111111111111111">
    <w:name w:val="WW-Absatz-Standardschriftart111111111111111111"/>
    <w:rsid w:val="00AD7BA2"/>
  </w:style>
  <w:style w:type="character" w:customStyle="1" w:styleId="WW-Absatz-Standardschriftart1111111111111111111">
    <w:name w:val="WW-Absatz-Standardschriftart1111111111111111111"/>
    <w:rsid w:val="00AD7BA2"/>
  </w:style>
  <w:style w:type="character" w:customStyle="1" w:styleId="WW-Absatz-Standardschriftart11111111111111111111">
    <w:name w:val="WW-Absatz-Standardschriftart11111111111111111111"/>
    <w:rsid w:val="00AD7BA2"/>
  </w:style>
  <w:style w:type="character" w:customStyle="1" w:styleId="WW-Absatz-Standardschriftart111111111111111111111">
    <w:name w:val="WW-Absatz-Standardschriftart111111111111111111111"/>
    <w:rsid w:val="00AD7BA2"/>
  </w:style>
  <w:style w:type="character" w:customStyle="1" w:styleId="WW-Absatz-Standardschriftart1111111111111111111111">
    <w:name w:val="WW-Absatz-Standardschriftart1111111111111111111111"/>
    <w:rsid w:val="00AD7BA2"/>
  </w:style>
  <w:style w:type="character" w:customStyle="1" w:styleId="WW-Absatz-Standardschriftart11111111111111111111111">
    <w:name w:val="WW-Absatz-Standardschriftart11111111111111111111111"/>
    <w:rsid w:val="00AD7BA2"/>
  </w:style>
  <w:style w:type="character" w:customStyle="1" w:styleId="WW-Absatz-Standardschriftart111111111111111111111111">
    <w:name w:val="WW-Absatz-Standardschriftart111111111111111111111111"/>
    <w:rsid w:val="00AD7BA2"/>
  </w:style>
  <w:style w:type="character" w:customStyle="1" w:styleId="WW-Absatz-Standardschriftart1111111111111111111111111">
    <w:name w:val="WW-Absatz-Standardschriftart1111111111111111111111111"/>
    <w:rsid w:val="00AD7BA2"/>
  </w:style>
  <w:style w:type="character" w:customStyle="1" w:styleId="WW-Absatz-Standardschriftart11111111111111111111111111">
    <w:name w:val="WW-Absatz-Standardschriftart11111111111111111111111111"/>
    <w:rsid w:val="00AD7BA2"/>
  </w:style>
  <w:style w:type="character" w:customStyle="1" w:styleId="WW-Absatz-Standardschriftart111111111111111111111111111">
    <w:name w:val="WW-Absatz-Standardschriftart111111111111111111111111111"/>
    <w:rsid w:val="00AD7BA2"/>
  </w:style>
  <w:style w:type="character" w:customStyle="1" w:styleId="WW-Absatz-Standardschriftart1111111111111111111111111111">
    <w:name w:val="WW-Absatz-Standardschriftart1111111111111111111111111111"/>
    <w:rsid w:val="00AD7BA2"/>
  </w:style>
  <w:style w:type="character" w:customStyle="1" w:styleId="WW-Absatz-Standardschriftart11111111111111111111111111111">
    <w:name w:val="WW-Absatz-Standardschriftart11111111111111111111111111111"/>
    <w:rsid w:val="00AD7BA2"/>
  </w:style>
  <w:style w:type="character" w:customStyle="1" w:styleId="WW-Absatz-Standardschriftart111111111111111111111111111111">
    <w:name w:val="WW-Absatz-Standardschriftart111111111111111111111111111111"/>
    <w:rsid w:val="00AD7BA2"/>
  </w:style>
  <w:style w:type="character" w:customStyle="1" w:styleId="WW-Absatz-Standardschriftart1111111111111111111111111111111">
    <w:name w:val="WW-Absatz-Standardschriftart1111111111111111111111111111111"/>
    <w:rsid w:val="00AD7BA2"/>
  </w:style>
  <w:style w:type="character" w:customStyle="1" w:styleId="WW-Absatz-Standardschriftart11111111111111111111111111111111">
    <w:name w:val="WW-Absatz-Standardschriftart11111111111111111111111111111111"/>
    <w:rsid w:val="00AD7BA2"/>
  </w:style>
  <w:style w:type="character" w:customStyle="1" w:styleId="WW-Absatz-Standardschriftart111111111111111111111111111111111">
    <w:name w:val="WW-Absatz-Standardschriftart111111111111111111111111111111111"/>
    <w:rsid w:val="00AD7BA2"/>
  </w:style>
  <w:style w:type="character" w:customStyle="1" w:styleId="WW-Absatz-Standardschriftart1111111111111111111111111111111111">
    <w:name w:val="WW-Absatz-Standardschriftart1111111111111111111111111111111111"/>
    <w:rsid w:val="00AD7BA2"/>
  </w:style>
  <w:style w:type="character" w:customStyle="1" w:styleId="WW-Absatz-Standardschriftart11111111111111111111111111111111111">
    <w:name w:val="WW-Absatz-Standardschriftart11111111111111111111111111111111111"/>
    <w:rsid w:val="00AD7BA2"/>
  </w:style>
  <w:style w:type="character" w:customStyle="1" w:styleId="WW-Absatz-Standardschriftart111111111111111111111111111111111111">
    <w:name w:val="WW-Absatz-Standardschriftart111111111111111111111111111111111111"/>
    <w:rsid w:val="00AD7BA2"/>
  </w:style>
  <w:style w:type="character" w:customStyle="1" w:styleId="WW-Absatz-Standardschriftart1111111111111111111111111111111111111">
    <w:name w:val="WW-Absatz-Standardschriftart1111111111111111111111111111111111111"/>
    <w:rsid w:val="00AD7BA2"/>
  </w:style>
  <w:style w:type="character" w:customStyle="1" w:styleId="WW-Absatz-Standardschriftart11111111111111111111111111111111111111">
    <w:name w:val="WW-Absatz-Standardschriftart11111111111111111111111111111111111111"/>
    <w:rsid w:val="00AD7BA2"/>
  </w:style>
  <w:style w:type="character" w:customStyle="1" w:styleId="WW-Absatz-Standardschriftart111111111111111111111111111111111111111">
    <w:name w:val="WW-Absatz-Standardschriftart111111111111111111111111111111111111111"/>
    <w:rsid w:val="00AD7BA2"/>
  </w:style>
  <w:style w:type="character" w:customStyle="1" w:styleId="WW-Absatz-Standardschriftart1111111111111111111111111111111111111111">
    <w:name w:val="WW-Absatz-Standardschriftart1111111111111111111111111111111111111111"/>
    <w:rsid w:val="00AD7BA2"/>
  </w:style>
  <w:style w:type="character" w:customStyle="1" w:styleId="WW-Absatz-Standardschriftart11111111111111111111111111111111111111111">
    <w:name w:val="WW-Absatz-Standardschriftart11111111111111111111111111111111111111111"/>
    <w:rsid w:val="00AD7BA2"/>
  </w:style>
  <w:style w:type="character" w:customStyle="1" w:styleId="WW-Absatz-Standardschriftart111111111111111111111111111111111111111111">
    <w:name w:val="WW-Absatz-Standardschriftart111111111111111111111111111111111111111111"/>
    <w:rsid w:val="00AD7BA2"/>
  </w:style>
  <w:style w:type="character" w:customStyle="1" w:styleId="WW-Absatz-Standardschriftart1111111111111111111111111111111111111111111">
    <w:name w:val="WW-Absatz-Standardschriftart1111111111111111111111111111111111111111111"/>
    <w:rsid w:val="00AD7BA2"/>
  </w:style>
  <w:style w:type="character" w:customStyle="1" w:styleId="WW-Absatz-Standardschriftart11111111111111111111111111111111111111111111">
    <w:name w:val="WW-Absatz-Standardschriftart11111111111111111111111111111111111111111111"/>
    <w:rsid w:val="00AD7BA2"/>
  </w:style>
  <w:style w:type="character" w:customStyle="1" w:styleId="WW8Num4z0">
    <w:name w:val="WW8Num4z0"/>
    <w:rsid w:val="00AD7BA2"/>
    <w:rPr>
      <w:rFonts w:ascii="Symbol" w:hAnsi="Symbol"/>
    </w:rPr>
  </w:style>
  <w:style w:type="character" w:customStyle="1" w:styleId="WW8Num5z0">
    <w:name w:val="WW8Num5z0"/>
    <w:rsid w:val="00AD7BA2"/>
    <w:rPr>
      <w:rFonts w:ascii="Symbol" w:hAnsi="Symbol"/>
    </w:rPr>
  </w:style>
  <w:style w:type="character" w:customStyle="1" w:styleId="Domylnaczcionkaakapitu1">
    <w:name w:val="Domyślna czcionka akapitu1"/>
    <w:rsid w:val="00AD7BA2"/>
  </w:style>
  <w:style w:type="character" w:customStyle="1" w:styleId="WW-Absatz-Standardschriftart111111111111111111111111111111111111111111111">
    <w:name w:val="WW-Absatz-Standardschriftart111111111111111111111111111111111111111111111"/>
    <w:rsid w:val="00AD7BA2"/>
  </w:style>
  <w:style w:type="character" w:customStyle="1" w:styleId="WW-Absatz-Standardschriftart1111111111111111111111111111111111111111111111">
    <w:name w:val="WW-Absatz-Standardschriftart1111111111111111111111111111111111111111111111"/>
    <w:rsid w:val="00AD7BA2"/>
  </w:style>
  <w:style w:type="character" w:customStyle="1" w:styleId="WW-Absatz-Standardschriftart11111111111111111111111111111111111111111111111">
    <w:name w:val="WW-Absatz-Standardschriftart11111111111111111111111111111111111111111111111"/>
    <w:rsid w:val="00AD7BA2"/>
  </w:style>
  <w:style w:type="character" w:customStyle="1" w:styleId="WW-Absatz-Standardschriftart111111111111111111111111111111111111111111111111">
    <w:name w:val="WW-Absatz-Standardschriftart111111111111111111111111111111111111111111111111"/>
    <w:rsid w:val="00AD7BA2"/>
  </w:style>
  <w:style w:type="character" w:customStyle="1" w:styleId="WW-Absatz-Standardschriftart1111111111111111111111111111111111111111111111111">
    <w:name w:val="WW-Absatz-Standardschriftart1111111111111111111111111111111111111111111111111"/>
    <w:rsid w:val="00AD7B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D7B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D7B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D7B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D7BA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D7BA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D7BA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D7BA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D7BA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D7BA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D7BA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D7BA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D7BA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D7BA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D7BA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D7BA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D7BA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D7BA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D7BA2"/>
  </w:style>
  <w:style w:type="character" w:customStyle="1" w:styleId="WW-Domylnaczcionkaakapitu">
    <w:name w:val="WW-Domyślna czcionka akapitu"/>
    <w:rsid w:val="00AD7BA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D7BA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D7BA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D7BA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D7BA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D7BA2"/>
  </w:style>
  <w:style w:type="character" w:customStyle="1" w:styleId="WW8Num6z0">
    <w:name w:val="WW8Num6z0"/>
    <w:rsid w:val="00AD7BA2"/>
    <w:rPr>
      <w:rFonts w:ascii="Verdana" w:hAnsi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D7BA2"/>
  </w:style>
  <w:style w:type="character" w:customStyle="1" w:styleId="WW8Num7z0">
    <w:name w:val="WW8Num7z0"/>
    <w:rsid w:val="00AD7BA2"/>
    <w:rPr>
      <w:rFonts w:ascii="Symbol" w:hAnsi="Symbol"/>
    </w:rPr>
  </w:style>
  <w:style w:type="character" w:customStyle="1" w:styleId="WW-Domylnaczcionkaakapitu1">
    <w:name w:val="WW-Domyślna czcionka akapitu1"/>
    <w:rsid w:val="00AD7BA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D7BA2"/>
  </w:style>
  <w:style w:type="character" w:customStyle="1" w:styleId="WW8Num2z1">
    <w:name w:val="WW8Num2z1"/>
    <w:rsid w:val="00AD7BA2"/>
    <w:rPr>
      <w:rFonts w:ascii="Verdana" w:eastAsia="Times New Roman" w:hAnsi="Verdana" w:cs="Times New Roman"/>
    </w:rPr>
  </w:style>
  <w:style w:type="character" w:customStyle="1" w:styleId="WW8Num8z0">
    <w:name w:val="WW8Num8z0"/>
    <w:rsid w:val="00AD7BA2"/>
    <w:rPr>
      <w:rFonts w:ascii="Symbol" w:hAnsi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D7BA2"/>
  </w:style>
  <w:style w:type="character" w:customStyle="1" w:styleId="WW8Num10z0">
    <w:name w:val="WW8Num10z0"/>
    <w:rsid w:val="00AD7BA2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AD7BA2"/>
  </w:style>
  <w:style w:type="character" w:customStyle="1" w:styleId="WW8Num8z1">
    <w:name w:val="WW8Num8z1"/>
    <w:rsid w:val="00AD7BA2"/>
    <w:rPr>
      <w:rFonts w:ascii="Verdana" w:eastAsia="Times New Roman" w:hAnsi="Verdana" w:cs="Times New Roman"/>
    </w:rPr>
  </w:style>
  <w:style w:type="character" w:customStyle="1" w:styleId="WW8Num13z0">
    <w:name w:val="WW8Num13z0"/>
    <w:rsid w:val="00AD7BA2"/>
    <w:rPr>
      <w:sz w:val="24"/>
    </w:rPr>
  </w:style>
  <w:style w:type="character" w:customStyle="1" w:styleId="WW8Num17z0">
    <w:name w:val="WW8Num17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AD7BA2"/>
  </w:style>
  <w:style w:type="character" w:customStyle="1" w:styleId="WW8Num7z1">
    <w:name w:val="WW8Num7z1"/>
    <w:rsid w:val="00AD7BA2"/>
    <w:rPr>
      <w:rFonts w:ascii="Verdana" w:eastAsia="Times New Roman" w:hAnsi="Verdana" w:cs="Times New Roman"/>
    </w:rPr>
  </w:style>
  <w:style w:type="character" w:customStyle="1" w:styleId="WW8Num12z0">
    <w:name w:val="WW8Num12z0"/>
    <w:rsid w:val="00AD7BA2"/>
    <w:rPr>
      <w:rFonts w:ascii="Verdana" w:hAnsi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AD7BA2"/>
  </w:style>
  <w:style w:type="character" w:customStyle="1" w:styleId="WW8Num1z0">
    <w:name w:val="WW8Num1z0"/>
    <w:rsid w:val="00AD7BA2"/>
    <w:rPr>
      <w:rFonts w:ascii="StarSymbol" w:hAnsi="StarSymbol"/>
      <w:b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AD7BA2"/>
  </w:style>
  <w:style w:type="character" w:customStyle="1" w:styleId="WW-Domylnaczcionkaakapitu11">
    <w:name w:val="WW-Domyślna czcionka akapitu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AD7BA2"/>
  </w:style>
  <w:style w:type="character" w:customStyle="1" w:styleId="WW-Domylnaczcionkaakapitu111">
    <w:name w:val="WW-Domyślna czcionka akapitu111"/>
    <w:rsid w:val="00AD7BA2"/>
  </w:style>
  <w:style w:type="character" w:styleId="Numerstrony">
    <w:name w:val="page number"/>
    <w:basedOn w:val="WW-Domylnaczcionkaakapitu111"/>
    <w:rsid w:val="00AD7BA2"/>
  </w:style>
  <w:style w:type="character" w:customStyle="1" w:styleId="Znakinumeracji">
    <w:name w:val="Znaki numeracji"/>
    <w:rsid w:val="00AD7BA2"/>
  </w:style>
  <w:style w:type="character" w:customStyle="1" w:styleId="Symbolewypunktowania">
    <w:name w:val="Symbole wypunktowania"/>
    <w:rsid w:val="00AD7BA2"/>
    <w:rPr>
      <w:rFonts w:ascii="StarSymbol" w:eastAsia="StarSymbol" w:hAnsi="StarSymbol" w:cs="StarSymbol"/>
      <w:sz w:val="18"/>
      <w:szCs w:val="18"/>
    </w:rPr>
  </w:style>
  <w:style w:type="character" w:styleId="Pogrubienie">
    <w:name w:val="Strong"/>
    <w:qFormat/>
    <w:rsid w:val="00AD7BA2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AD7BA2"/>
  </w:style>
  <w:style w:type="character" w:customStyle="1" w:styleId="WW8Num2z0">
    <w:name w:val="WW8Num2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9z1">
    <w:name w:val="WW8Num9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AD7BA2"/>
  </w:style>
  <w:style w:type="character" w:customStyle="1" w:styleId="WW8Num12z1">
    <w:name w:val="WW8Num12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z3">
    <w:name w:val="WW8Num2z3"/>
    <w:rsid w:val="00AD7BA2"/>
    <w:rPr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4z1">
    <w:name w:val="WW8Num14z1"/>
    <w:rsid w:val="00AD7BA2"/>
    <w:rPr>
      <w:rFonts w:ascii="Courier New" w:hAnsi="Courier New"/>
    </w:rPr>
  </w:style>
  <w:style w:type="character" w:customStyle="1" w:styleId="WW8Num14z2">
    <w:name w:val="WW8Num14z2"/>
    <w:rsid w:val="00AD7BA2"/>
    <w:rPr>
      <w:rFonts w:ascii="Wingdings" w:hAnsi="Wingdings"/>
    </w:rPr>
  </w:style>
  <w:style w:type="character" w:customStyle="1" w:styleId="WW8Num14z3">
    <w:name w:val="WW8Num14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3z0">
    <w:name w:val="WW8Num23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5z1">
    <w:name w:val="WW8Num15z1"/>
    <w:rsid w:val="00AD7BA2"/>
    <w:rPr>
      <w:rFonts w:ascii="Courier New" w:hAnsi="Courier New"/>
    </w:rPr>
  </w:style>
  <w:style w:type="character" w:customStyle="1" w:styleId="WW8Num15z2">
    <w:name w:val="WW8Num15z2"/>
    <w:rsid w:val="00AD7BA2"/>
    <w:rPr>
      <w:rFonts w:ascii="Wingdings" w:hAnsi="Wingdings"/>
    </w:rPr>
  </w:style>
  <w:style w:type="character" w:customStyle="1" w:styleId="WW8Num15z3">
    <w:name w:val="WW8Num15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9z0">
    <w:name w:val="WW8Num19z0"/>
    <w:rsid w:val="00AD7BA2"/>
    <w:rPr>
      <w:rFonts w:ascii="Symbol" w:hAnsi="Symbol"/>
    </w:rPr>
  </w:style>
  <w:style w:type="character" w:customStyle="1" w:styleId="WW8Num20z0">
    <w:name w:val="WW8Num20z0"/>
    <w:rsid w:val="00AD7BA2"/>
    <w:rPr>
      <w:b/>
    </w:rPr>
  </w:style>
  <w:style w:type="character" w:customStyle="1" w:styleId="WW8Num22z0">
    <w:name w:val="WW8Num22z0"/>
    <w:rsid w:val="00AD7BA2"/>
    <w:rPr>
      <w:rFonts w:ascii="Symbol" w:hAnsi="Symbol"/>
    </w:rPr>
  </w:style>
  <w:style w:type="character" w:customStyle="1" w:styleId="WW8Num29z0">
    <w:name w:val="WW8Num29z0"/>
    <w:rsid w:val="00AD7BA2"/>
    <w:rPr>
      <w:rFonts w:ascii="Symbol" w:hAnsi="Symbol"/>
    </w:rPr>
  </w:style>
  <w:style w:type="character" w:customStyle="1" w:styleId="WW8Num30z0">
    <w:name w:val="WW8Num30z0"/>
    <w:rsid w:val="00AD7BA2"/>
    <w:rPr>
      <w:rFonts w:ascii="Symbol" w:hAnsi="Symbol"/>
    </w:rPr>
  </w:style>
  <w:style w:type="character" w:customStyle="1" w:styleId="WW8Num32z0">
    <w:name w:val="WW8Num32z0"/>
    <w:rsid w:val="00AD7BA2"/>
    <w:rPr>
      <w:rFonts w:ascii="Symbol" w:hAnsi="Symbol"/>
    </w:rPr>
  </w:style>
  <w:style w:type="character" w:customStyle="1" w:styleId="WW8Num33z0">
    <w:name w:val="WW8Num33z0"/>
    <w:rsid w:val="00AD7BA2"/>
    <w:rPr>
      <w:b/>
    </w:rPr>
  </w:style>
  <w:style w:type="character" w:customStyle="1" w:styleId="WW8Num36z0">
    <w:name w:val="WW8Num36z0"/>
    <w:rsid w:val="00AD7BA2"/>
    <w:rPr>
      <w:rFonts w:ascii="Symbol" w:hAnsi="Symbol"/>
    </w:rPr>
  </w:style>
  <w:style w:type="character" w:customStyle="1" w:styleId="WW8Num38z0">
    <w:name w:val="WW8Num38z0"/>
    <w:rsid w:val="00AD7BA2"/>
    <w:rPr>
      <w:rFonts w:ascii="Symbol" w:hAnsi="Symbol"/>
    </w:rPr>
  </w:style>
  <w:style w:type="character" w:customStyle="1" w:styleId="WW8Num40z0">
    <w:name w:val="WW8Num40z0"/>
    <w:rsid w:val="00AD7BA2"/>
    <w:rPr>
      <w:rFonts w:ascii="Symbol" w:hAnsi="Symbol"/>
    </w:rPr>
  </w:style>
  <w:style w:type="character" w:customStyle="1" w:styleId="WW8Num41z0">
    <w:name w:val="WW8Num41z0"/>
    <w:rsid w:val="00AD7BA2"/>
    <w:rPr>
      <w:rFonts w:ascii="Symbol" w:hAnsi="Symbol"/>
    </w:rPr>
  </w:style>
  <w:style w:type="character" w:customStyle="1" w:styleId="WW8Num42z0">
    <w:name w:val="WW8Num42z0"/>
    <w:rsid w:val="00AD7BA2"/>
    <w:rPr>
      <w:rFonts w:ascii="Symbol" w:hAnsi="Symbol"/>
    </w:rPr>
  </w:style>
  <w:style w:type="character" w:customStyle="1" w:styleId="WW8Num43z0">
    <w:name w:val="WW8Num43z0"/>
    <w:rsid w:val="00AD7BA2"/>
    <w:rPr>
      <w:rFonts w:ascii="Symbol" w:hAnsi="Symbol"/>
    </w:rPr>
  </w:style>
  <w:style w:type="character" w:customStyle="1" w:styleId="WW8Num46z0">
    <w:name w:val="WW8Num46z0"/>
    <w:rsid w:val="00AD7BA2"/>
    <w:rPr>
      <w:rFonts w:ascii="Symbol" w:hAnsi="Symbol"/>
      <w:color w:val="auto"/>
      <w:sz w:val="16"/>
    </w:rPr>
  </w:style>
  <w:style w:type="character" w:customStyle="1" w:styleId="WW8Num49z0">
    <w:name w:val="WW8Num49z0"/>
    <w:rsid w:val="00AD7BA2"/>
    <w:rPr>
      <w:rFonts w:ascii="Symbol" w:hAnsi="Symbol"/>
    </w:rPr>
  </w:style>
  <w:style w:type="character" w:customStyle="1" w:styleId="WW8Num50z0">
    <w:name w:val="WW8Num50z0"/>
    <w:rsid w:val="00AD7BA2"/>
    <w:rPr>
      <w:rFonts w:ascii="Symbol" w:hAnsi="Symbol"/>
    </w:rPr>
  </w:style>
  <w:style w:type="character" w:customStyle="1" w:styleId="WW8Num52z0">
    <w:name w:val="WW8Num52z0"/>
    <w:rsid w:val="00AD7BA2"/>
    <w:rPr>
      <w:b w:val="0"/>
      <w:sz w:val="26"/>
    </w:rPr>
  </w:style>
  <w:style w:type="character" w:customStyle="1" w:styleId="WW8Num53z0">
    <w:name w:val="WW8Num53z0"/>
    <w:rsid w:val="00AD7BA2"/>
    <w:rPr>
      <w:rFonts w:ascii="Symbol" w:hAnsi="Symbol"/>
    </w:rPr>
  </w:style>
  <w:style w:type="character" w:customStyle="1" w:styleId="WW8Num57z0">
    <w:name w:val="WW8Num57z0"/>
    <w:rsid w:val="00AD7BA2"/>
    <w:rPr>
      <w:b/>
    </w:rPr>
  </w:style>
  <w:style w:type="character" w:customStyle="1" w:styleId="WW8Num59z0">
    <w:name w:val="WW8Num59z0"/>
    <w:rsid w:val="00AD7BA2"/>
    <w:rPr>
      <w:rFonts w:ascii="Symbol" w:hAnsi="Symbol"/>
    </w:rPr>
  </w:style>
  <w:style w:type="character" w:customStyle="1" w:styleId="WW8Num61z0">
    <w:name w:val="WW8Num61z0"/>
    <w:rsid w:val="00AD7BA2"/>
    <w:rPr>
      <w:rFonts w:ascii="Symbol" w:hAnsi="Symbol"/>
    </w:rPr>
  </w:style>
  <w:style w:type="character" w:customStyle="1" w:styleId="WW8Num63z0">
    <w:name w:val="WW8Num63z0"/>
    <w:rsid w:val="00AD7BA2"/>
    <w:rPr>
      <w:rFonts w:ascii="Symbol" w:hAnsi="Symbol"/>
    </w:rPr>
  </w:style>
  <w:style w:type="character" w:customStyle="1" w:styleId="WW8Num64z0">
    <w:name w:val="WW8Num64z0"/>
    <w:rsid w:val="00AD7BA2"/>
    <w:rPr>
      <w:rFonts w:ascii="Symbol" w:hAnsi="Symbol"/>
    </w:rPr>
  </w:style>
  <w:style w:type="character" w:customStyle="1" w:styleId="WW8Num67z0">
    <w:name w:val="WW8Num67z0"/>
    <w:rsid w:val="00AD7BA2"/>
    <w:rPr>
      <w:rFonts w:ascii="Symbol" w:hAnsi="Symbol"/>
    </w:rPr>
  </w:style>
  <w:style w:type="character" w:customStyle="1" w:styleId="WW8Num68z0">
    <w:name w:val="WW8Num68z0"/>
    <w:rsid w:val="00AD7BA2"/>
    <w:rPr>
      <w:rFonts w:ascii="Symbol" w:hAnsi="Symbol"/>
    </w:rPr>
  </w:style>
  <w:style w:type="character" w:customStyle="1" w:styleId="WW8Num71z0">
    <w:name w:val="WW8Num71z0"/>
    <w:rsid w:val="00AD7BA2"/>
    <w:rPr>
      <w:b w:val="0"/>
    </w:rPr>
  </w:style>
  <w:style w:type="character" w:customStyle="1" w:styleId="WW8Num73z0">
    <w:name w:val="WW8Num73z0"/>
    <w:rsid w:val="00AD7BA2"/>
    <w:rPr>
      <w:rFonts w:ascii="Symbol" w:hAnsi="Symbol"/>
    </w:rPr>
  </w:style>
  <w:style w:type="character" w:customStyle="1" w:styleId="WW8Num74z0">
    <w:name w:val="WW8Num74z0"/>
    <w:rsid w:val="00AD7BA2"/>
    <w:rPr>
      <w:rFonts w:ascii="Symbol" w:hAnsi="Symbol"/>
    </w:rPr>
  </w:style>
  <w:style w:type="character" w:customStyle="1" w:styleId="WW8Num77z0">
    <w:name w:val="WW8Num77z0"/>
    <w:rsid w:val="00AD7BA2"/>
    <w:rPr>
      <w:rFonts w:ascii="Symbol" w:hAnsi="Symbol"/>
    </w:rPr>
  </w:style>
  <w:style w:type="character" w:customStyle="1" w:styleId="WW8Num78z0">
    <w:name w:val="WW8Num78z0"/>
    <w:rsid w:val="00AD7BA2"/>
    <w:rPr>
      <w:b/>
    </w:rPr>
  </w:style>
  <w:style w:type="character" w:customStyle="1" w:styleId="WW8Num82z0">
    <w:name w:val="WW8Num82z0"/>
    <w:rsid w:val="00AD7BA2"/>
    <w:rPr>
      <w:b/>
    </w:rPr>
  </w:style>
  <w:style w:type="character" w:customStyle="1" w:styleId="WW8Num83z0">
    <w:name w:val="WW8Num83z0"/>
    <w:rsid w:val="00AD7BA2"/>
    <w:rPr>
      <w:rFonts w:ascii="Symbol" w:hAnsi="Symbol"/>
    </w:rPr>
  </w:style>
  <w:style w:type="character" w:customStyle="1" w:styleId="WW8Num84z0">
    <w:name w:val="WW8Num84z0"/>
    <w:rsid w:val="00AD7BA2"/>
    <w:rPr>
      <w:b/>
    </w:rPr>
  </w:style>
  <w:style w:type="character" w:customStyle="1" w:styleId="WW8Num86z0">
    <w:name w:val="WW8Num86z0"/>
    <w:rsid w:val="00AD7BA2"/>
    <w:rPr>
      <w:rFonts w:ascii="Symbol" w:hAnsi="Symbol"/>
    </w:rPr>
  </w:style>
  <w:style w:type="character" w:customStyle="1" w:styleId="WW8Num88z0">
    <w:name w:val="WW8Num88z0"/>
    <w:rsid w:val="00AD7BA2"/>
    <w:rPr>
      <w:rFonts w:ascii="Symbol" w:hAnsi="Symbol"/>
    </w:rPr>
  </w:style>
  <w:style w:type="character" w:customStyle="1" w:styleId="WW8Num89z0">
    <w:name w:val="WW8Num89z0"/>
    <w:rsid w:val="00AD7BA2"/>
    <w:rPr>
      <w:rFonts w:ascii="Symbol" w:hAnsi="Symbol"/>
    </w:rPr>
  </w:style>
  <w:style w:type="character" w:customStyle="1" w:styleId="WW8Num90z0">
    <w:name w:val="WW8Num90z0"/>
    <w:rsid w:val="00AD7BA2"/>
    <w:rPr>
      <w:rFonts w:ascii="Symbol" w:hAnsi="Symbol"/>
    </w:rPr>
  </w:style>
  <w:style w:type="character" w:customStyle="1" w:styleId="WW8Num91z0">
    <w:name w:val="WW8Num91z0"/>
    <w:rsid w:val="00AD7BA2"/>
    <w:rPr>
      <w:b/>
    </w:rPr>
  </w:style>
  <w:style w:type="character" w:customStyle="1" w:styleId="WW8Num93z0">
    <w:name w:val="WW8Num93z0"/>
    <w:rsid w:val="00AD7BA2"/>
    <w:rPr>
      <w:b/>
    </w:rPr>
  </w:style>
  <w:style w:type="character" w:customStyle="1" w:styleId="WW8Num94z0">
    <w:name w:val="WW8Num94z0"/>
    <w:rsid w:val="00AD7BA2"/>
    <w:rPr>
      <w:rFonts w:ascii="Symbol" w:hAnsi="Symbol"/>
    </w:rPr>
  </w:style>
  <w:style w:type="character" w:customStyle="1" w:styleId="WW8Num96z0">
    <w:name w:val="WW8Num96z0"/>
    <w:rsid w:val="00AD7BA2"/>
    <w:rPr>
      <w:rFonts w:ascii="Symbol" w:hAnsi="Symbol"/>
    </w:rPr>
  </w:style>
  <w:style w:type="character" w:customStyle="1" w:styleId="WW8Num97z0">
    <w:name w:val="WW8Num97z0"/>
    <w:rsid w:val="00AD7BA2"/>
    <w:rPr>
      <w:rFonts w:ascii="Symbol" w:hAnsi="Symbol"/>
    </w:rPr>
  </w:style>
  <w:style w:type="character" w:customStyle="1" w:styleId="WW8Num98z0">
    <w:name w:val="WW8Num98z0"/>
    <w:rsid w:val="00AD7BA2"/>
    <w:rPr>
      <w:b/>
    </w:rPr>
  </w:style>
  <w:style w:type="character" w:customStyle="1" w:styleId="WW8Num99z0">
    <w:name w:val="WW8Num99z0"/>
    <w:rsid w:val="00AD7BA2"/>
    <w:rPr>
      <w:rFonts w:ascii="Symbol" w:hAnsi="Symbol"/>
    </w:rPr>
  </w:style>
  <w:style w:type="character" w:customStyle="1" w:styleId="WW8Num103z0">
    <w:name w:val="WW8Num103z0"/>
    <w:rsid w:val="00AD7BA2"/>
    <w:rPr>
      <w:rFonts w:ascii="Symbol" w:hAnsi="Symbol"/>
    </w:rPr>
  </w:style>
  <w:style w:type="character" w:customStyle="1" w:styleId="WW8Num107z0">
    <w:name w:val="WW8Num107z0"/>
    <w:rsid w:val="00AD7BA2"/>
    <w:rPr>
      <w:rFonts w:ascii="Symbol" w:hAnsi="Symbol"/>
    </w:rPr>
  </w:style>
  <w:style w:type="character" w:customStyle="1" w:styleId="WW8Num108z0">
    <w:name w:val="WW8Num108z0"/>
    <w:rsid w:val="00AD7BA2"/>
    <w:rPr>
      <w:rFonts w:ascii="Symbol" w:hAnsi="Symbol"/>
    </w:rPr>
  </w:style>
  <w:style w:type="character" w:customStyle="1" w:styleId="WW8Num108z1">
    <w:name w:val="WW8Num108z1"/>
    <w:rsid w:val="00AD7BA2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AD7BA2"/>
    <w:rPr>
      <w:rFonts w:ascii="Symbol" w:hAnsi="Symbol"/>
    </w:rPr>
  </w:style>
  <w:style w:type="character" w:customStyle="1" w:styleId="WW8Num110z0">
    <w:name w:val="WW8Num110z0"/>
    <w:rsid w:val="00AD7BA2"/>
    <w:rPr>
      <w:b/>
    </w:rPr>
  </w:style>
  <w:style w:type="character" w:customStyle="1" w:styleId="WW8Num112z0">
    <w:name w:val="WW8Num112z0"/>
    <w:rsid w:val="00AD7BA2"/>
    <w:rPr>
      <w:rFonts w:ascii="Symbol" w:hAnsi="Symbol"/>
    </w:rPr>
  </w:style>
  <w:style w:type="character" w:customStyle="1" w:styleId="WW8Num113z0">
    <w:name w:val="WW8Num113z0"/>
    <w:rsid w:val="00AD7BA2"/>
    <w:rPr>
      <w:rFonts w:ascii="Symbol" w:hAnsi="Symbol"/>
    </w:rPr>
  </w:style>
  <w:style w:type="character" w:customStyle="1" w:styleId="WW8Num116z1">
    <w:name w:val="WW8Num116z1"/>
    <w:rsid w:val="00AD7BA2"/>
    <w:rPr>
      <w:rFonts w:ascii="Courier New" w:hAnsi="Courier New"/>
    </w:rPr>
  </w:style>
  <w:style w:type="character" w:customStyle="1" w:styleId="WW8Num116z2">
    <w:name w:val="WW8Num116z2"/>
    <w:rsid w:val="00AD7BA2"/>
    <w:rPr>
      <w:rFonts w:ascii="Wingdings" w:hAnsi="Wingdings"/>
    </w:rPr>
  </w:style>
  <w:style w:type="character" w:customStyle="1" w:styleId="WW8Num116z3">
    <w:name w:val="WW8Num116z3"/>
    <w:rsid w:val="00AD7BA2"/>
    <w:rPr>
      <w:rFonts w:ascii="Symbol" w:hAnsi="Symbol"/>
    </w:rPr>
  </w:style>
  <w:style w:type="character" w:customStyle="1" w:styleId="WW8Num117z0">
    <w:name w:val="WW8Num117z0"/>
    <w:rsid w:val="00AD7BA2"/>
    <w:rPr>
      <w:rFonts w:ascii="Symbol" w:hAnsi="Symbol"/>
    </w:rPr>
  </w:style>
  <w:style w:type="character" w:customStyle="1" w:styleId="WW8Num121z0">
    <w:name w:val="WW8Num121z0"/>
    <w:rsid w:val="00AD7BA2"/>
    <w:rPr>
      <w:rFonts w:ascii="Symbol" w:hAnsi="Symbol"/>
    </w:rPr>
  </w:style>
  <w:style w:type="character" w:customStyle="1" w:styleId="WW8Num123z0">
    <w:name w:val="WW8Num123z0"/>
    <w:rsid w:val="00AD7BA2"/>
    <w:rPr>
      <w:rFonts w:ascii="Symbol" w:hAnsi="Symbol"/>
    </w:rPr>
  </w:style>
  <w:style w:type="character" w:customStyle="1" w:styleId="WW8Num128z0">
    <w:name w:val="WW8Num128z0"/>
    <w:rsid w:val="00AD7BA2"/>
    <w:rPr>
      <w:rFonts w:ascii="Symbol" w:hAnsi="Symbol"/>
    </w:rPr>
  </w:style>
  <w:style w:type="character" w:customStyle="1" w:styleId="WW8Num129z0">
    <w:name w:val="WW8Num129z0"/>
    <w:rsid w:val="00AD7BA2"/>
    <w:rPr>
      <w:rFonts w:ascii="Symbol" w:hAnsi="Symbol"/>
    </w:rPr>
  </w:style>
  <w:style w:type="character" w:customStyle="1" w:styleId="WW8Num132z0">
    <w:name w:val="WW8Num132z0"/>
    <w:rsid w:val="00AD7BA2"/>
    <w:rPr>
      <w:rFonts w:ascii="Symbol" w:hAnsi="Symbol"/>
    </w:rPr>
  </w:style>
  <w:style w:type="character" w:customStyle="1" w:styleId="WW8Num134z0">
    <w:name w:val="WW8Num134z0"/>
    <w:rsid w:val="00AD7BA2"/>
    <w:rPr>
      <w:rFonts w:ascii="Symbol" w:hAnsi="Symbol"/>
    </w:rPr>
  </w:style>
  <w:style w:type="character" w:customStyle="1" w:styleId="WW8Num135z0">
    <w:name w:val="WW8Num135z0"/>
    <w:rsid w:val="00AD7BA2"/>
    <w:rPr>
      <w:rFonts w:ascii="Symbol" w:hAnsi="Symbol"/>
    </w:rPr>
  </w:style>
  <w:style w:type="character" w:customStyle="1" w:styleId="WW8Num146z0">
    <w:name w:val="WW8Num146z0"/>
    <w:rsid w:val="00AD7BA2"/>
    <w:rPr>
      <w:rFonts w:ascii="Symbol" w:hAnsi="Symbol"/>
    </w:rPr>
  </w:style>
  <w:style w:type="character" w:customStyle="1" w:styleId="WW8Num148z0">
    <w:name w:val="WW8Num148z0"/>
    <w:rsid w:val="00AD7BA2"/>
    <w:rPr>
      <w:rFonts w:ascii="Symbol" w:hAnsi="Symbol"/>
    </w:rPr>
  </w:style>
  <w:style w:type="character" w:customStyle="1" w:styleId="WW8NumSt18z0">
    <w:name w:val="WW8NumSt18z0"/>
    <w:rsid w:val="00AD7BA2"/>
    <w:rPr>
      <w:rFonts w:ascii="Symbol" w:hAnsi="Symbol"/>
    </w:rPr>
  </w:style>
  <w:style w:type="character" w:customStyle="1" w:styleId="WW8NumSt19z0">
    <w:name w:val="WW8NumSt19z0"/>
    <w:rsid w:val="00AD7BA2"/>
    <w:rPr>
      <w:rFonts w:ascii="Symbol" w:hAnsi="Symbol"/>
    </w:rPr>
  </w:style>
  <w:style w:type="character" w:customStyle="1" w:styleId="WW8Num18z0">
    <w:name w:val="WW8Num18z0"/>
    <w:rsid w:val="00AD7BA2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AD7BA2"/>
    <w:rPr>
      <w:b w:val="0"/>
      <w:i w:val="0"/>
      <w:u w:val="none"/>
    </w:rPr>
  </w:style>
  <w:style w:type="character" w:customStyle="1" w:styleId="WW8Num24z1">
    <w:name w:val="WW8Num24z1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AD7BA2"/>
    <w:rPr>
      <w:b w:val="0"/>
      <w:i w:val="0"/>
      <w:u w:val="none"/>
    </w:rPr>
  </w:style>
  <w:style w:type="character" w:customStyle="1" w:styleId="WW8Num25z0">
    <w:name w:val="WW8Num25z0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AD7BA2"/>
    <w:rPr>
      <w:b w:val="0"/>
      <w:i w:val="0"/>
      <w:color w:val="000000"/>
    </w:rPr>
  </w:style>
  <w:style w:type="character" w:customStyle="1" w:styleId="WW8Num120z0">
    <w:name w:val="WW8Num120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120z3">
    <w:name w:val="WW8Num120z3"/>
    <w:rsid w:val="00AD7BA2"/>
    <w:rPr>
      <w:b w:val="0"/>
      <w:i w:val="0"/>
      <w:sz w:val="20"/>
      <w:szCs w:val="20"/>
    </w:rPr>
  </w:style>
  <w:style w:type="character" w:customStyle="1" w:styleId="WW8Num27z0">
    <w:name w:val="WW8Num27z0"/>
    <w:rsid w:val="00AD7BA2"/>
    <w:rPr>
      <w:rFonts w:ascii="Symbol" w:hAnsi="Symbol"/>
    </w:rPr>
  </w:style>
  <w:style w:type="character" w:customStyle="1" w:styleId="WW8Num27z2">
    <w:name w:val="WW8Num27z2"/>
    <w:rsid w:val="00AD7BA2"/>
    <w:rPr>
      <w:rFonts w:ascii="Times New Roman" w:hAnsi="Times New Roman" w:cs="Times New Roman"/>
    </w:rPr>
  </w:style>
  <w:style w:type="character" w:customStyle="1" w:styleId="WW8Num27z3">
    <w:name w:val="WW8Num27z3"/>
    <w:rsid w:val="00AD7BA2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AD7BA2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AD7BA2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AD7BA2"/>
  </w:style>
  <w:style w:type="character" w:customStyle="1" w:styleId="RTFNum22">
    <w:name w:val="RTF_Num 2 2"/>
    <w:rsid w:val="00AD7BA2"/>
  </w:style>
  <w:style w:type="character" w:customStyle="1" w:styleId="RTFNum23">
    <w:name w:val="RTF_Num 2 3"/>
    <w:rsid w:val="00AD7BA2"/>
  </w:style>
  <w:style w:type="character" w:customStyle="1" w:styleId="RTFNum24">
    <w:name w:val="RTF_Num 2 4"/>
    <w:rsid w:val="00AD7BA2"/>
  </w:style>
  <w:style w:type="character" w:customStyle="1" w:styleId="RTFNum25">
    <w:name w:val="RTF_Num 2 5"/>
    <w:rsid w:val="00AD7BA2"/>
  </w:style>
  <w:style w:type="character" w:customStyle="1" w:styleId="RTFNum26">
    <w:name w:val="RTF_Num 2 6"/>
    <w:rsid w:val="00AD7BA2"/>
  </w:style>
  <w:style w:type="character" w:customStyle="1" w:styleId="RTFNum27">
    <w:name w:val="RTF_Num 2 7"/>
    <w:rsid w:val="00AD7BA2"/>
  </w:style>
  <w:style w:type="character" w:customStyle="1" w:styleId="RTFNum28">
    <w:name w:val="RTF_Num 2 8"/>
    <w:rsid w:val="00AD7BA2"/>
  </w:style>
  <w:style w:type="character" w:customStyle="1" w:styleId="Definition">
    <w:name w:val="Definition"/>
    <w:rsid w:val="00AD7BA2"/>
    <w:rPr>
      <w:i/>
      <w:iCs/>
    </w:rPr>
  </w:style>
  <w:style w:type="character" w:customStyle="1" w:styleId="CITE">
    <w:name w:val="CITE"/>
    <w:rsid w:val="00AD7BA2"/>
    <w:rPr>
      <w:i/>
      <w:iCs/>
    </w:rPr>
  </w:style>
  <w:style w:type="character" w:customStyle="1" w:styleId="CODE">
    <w:name w:val="CODE"/>
    <w:rsid w:val="00AD7BA2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AD7BA2"/>
    <w:rPr>
      <w:i/>
      <w:iCs/>
    </w:rPr>
  </w:style>
  <w:style w:type="character" w:customStyle="1" w:styleId="UyteHipercze1">
    <w:name w:val="UżyteHiperłącze1"/>
    <w:rsid w:val="00AD7BA2"/>
    <w:rPr>
      <w:color w:val="800080"/>
      <w:u w:val="single"/>
    </w:rPr>
  </w:style>
  <w:style w:type="character" w:customStyle="1" w:styleId="Keyboard">
    <w:name w:val="Keyboard"/>
    <w:rsid w:val="00AD7BA2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AD7BA2"/>
    <w:rPr>
      <w:rFonts w:ascii="Courier New" w:eastAsia="Courier New" w:hAnsi="Courier New" w:cs="Courier New"/>
    </w:rPr>
  </w:style>
  <w:style w:type="character" w:customStyle="1" w:styleId="Typewriter">
    <w:name w:val="Typewriter"/>
    <w:rsid w:val="00AD7BA2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AD7BA2"/>
    <w:rPr>
      <w:i/>
      <w:iCs/>
    </w:rPr>
  </w:style>
  <w:style w:type="character" w:customStyle="1" w:styleId="HTMLMarkup">
    <w:name w:val="HTML Markup"/>
    <w:rsid w:val="00AD7BA2"/>
    <w:rPr>
      <w:vanish/>
      <w:color w:val="FF0000"/>
    </w:rPr>
  </w:style>
  <w:style w:type="character" w:customStyle="1" w:styleId="Comment">
    <w:name w:val="Comment"/>
    <w:rsid w:val="00AD7BA2"/>
    <w:rPr>
      <w:vanish/>
    </w:rPr>
  </w:style>
  <w:style w:type="character" w:customStyle="1" w:styleId="WW-RTFNum21">
    <w:name w:val="WW-RTF_Num 2 1"/>
    <w:rsid w:val="00AD7BA2"/>
  </w:style>
  <w:style w:type="character" w:customStyle="1" w:styleId="WW-RTFNum22">
    <w:name w:val="WW-RTF_Num 2 2"/>
    <w:rsid w:val="00AD7BA2"/>
  </w:style>
  <w:style w:type="character" w:customStyle="1" w:styleId="WW-RTFNum23">
    <w:name w:val="WW-RTF_Num 2 3"/>
    <w:rsid w:val="00AD7BA2"/>
  </w:style>
  <w:style w:type="character" w:customStyle="1" w:styleId="WW-RTFNum24">
    <w:name w:val="WW-RTF_Num 2 4"/>
    <w:rsid w:val="00AD7BA2"/>
  </w:style>
  <w:style w:type="character" w:customStyle="1" w:styleId="WW-RTFNum25">
    <w:name w:val="WW-RTF_Num 2 5"/>
    <w:rsid w:val="00AD7BA2"/>
  </w:style>
  <w:style w:type="character" w:customStyle="1" w:styleId="WW-RTFNum26">
    <w:name w:val="WW-RTF_Num 2 6"/>
    <w:rsid w:val="00AD7BA2"/>
  </w:style>
  <w:style w:type="character" w:customStyle="1" w:styleId="WW-RTFNum27">
    <w:name w:val="WW-RTF_Num 2 7"/>
    <w:rsid w:val="00AD7BA2"/>
  </w:style>
  <w:style w:type="character" w:customStyle="1" w:styleId="WW-RTFNum28">
    <w:name w:val="WW-RTF_Num 2 8"/>
    <w:rsid w:val="00AD7BA2"/>
  </w:style>
  <w:style w:type="character" w:customStyle="1" w:styleId="WW8Num14z0">
    <w:name w:val="WW8Num14z0"/>
    <w:rsid w:val="00AD7BA2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3z1">
    <w:name w:val="WW8Num3z1"/>
    <w:rsid w:val="00AD7BA2"/>
    <w:rPr>
      <w:b w:val="0"/>
      <w:bCs w:val="0"/>
      <w:color w:val="auto"/>
    </w:rPr>
  </w:style>
  <w:style w:type="character" w:customStyle="1" w:styleId="WW8Num3z3">
    <w:name w:val="WW8Num3z3"/>
    <w:rsid w:val="00AD7BA2"/>
    <w:rPr>
      <w:rFonts w:ascii="Symbol" w:hAnsi="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AD7BA2"/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D7BA2"/>
    <w:pPr>
      <w:suppressAutoHyphens/>
      <w:spacing w:line="240" w:lineRule="auto"/>
      <w:ind w:left="-12" w:hanging="426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B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D7B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D7BA2"/>
    <w:pPr>
      <w:widowControl w:val="0"/>
      <w:suppressAutoHyphens/>
      <w:jc w:val="both"/>
    </w:pPr>
    <w:rPr>
      <w:sz w:val="24"/>
      <w:szCs w:val="24"/>
      <w:lang w:val="pl-PL" w:eastAsia="ar-SA"/>
    </w:rPr>
  </w:style>
  <w:style w:type="paragraph" w:styleId="Podtytu">
    <w:name w:val="Subtitle"/>
    <w:basedOn w:val="Normalny"/>
    <w:next w:val="Tekstpodstawowy"/>
    <w:link w:val="PodtytuZnak"/>
    <w:qFormat/>
    <w:rsid w:val="00AD7BA2"/>
    <w:pPr>
      <w:suppressAutoHyphens/>
      <w:spacing w:before="360" w:after="120" w:line="240" w:lineRule="auto"/>
    </w:pPr>
    <w:rPr>
      <w:rFonts w:ascii="Arial" w:eastAsia="Times New Roman" w:hAnsi="Arial" w:cs="Times New Roman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dtytuZnak">
    <w:name w:val="Podtytuł Znak"/>
    <w:basedOn w:val="Domylnaczcionkaakapitu"/>
    <w:link w:val="Podtytu"/>
    <w:rsid w:val="00AD7BA2"/>
    <w:rPr>
      <w:rFonts w:ascii="Arial" w:eastAsia="Times New Roman" w:hAnsi="Arial" w:cs="Times New Roman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lowek5">
    <w:name w:val="naglowek 5"/>
    <w:basedOn w:val="Normalny"/>
    <w:next w:val="Normalny"/>
    <w:rsid w:val="00AD7BA2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customStyle="1" w:styleId="glowny">
    <w:name w:val="glowny"/>
    <w:basedOn w:val="Stopka"/>
    <w:next w:val="Stopka"/>
    <w:rsid w:val="00AD7BA2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glowny-akapit">
    <w:name w:val="glowny-akapit"/>
    <w:basedOn w:val="glowny"/>
    <w:rsid w:val="00AD7BA2"/>
    <w:pPr>
      <w:ind w:firstLine="1134"/>
    </w:pPr>
  </w:style>
  <w:style w:type="paragraph" w:customStyle="1" w:styleId="1punkt">
    <w:name w:val="1. punkt"/>
    <w:basedOn w:val="glowny"/>
    <w:next w:val="glowny"/>
    <w:rsid w:val="00AD7BA2"/>
    <w:pPr>
      <w:ind w:left="272" w:hanging="198"/>
    </w:pPr>
  </w:style>
  <w:style w:type="paragraph" w:customStyle="1" w:styleId="1">
    <w:name w:val="1."/>
    <w:basedOn w:val="1punkt"/>
    <w:rsid w:val="00AD7BA2"/>
    <w:pPr>
      <w:ind w:left="227" w:hanging="227"/>
    </w:pPr>
  </w:style>
  <w:style w:type="paragraph" w:customStyle="1" w:styleId="4-">
    <w:name w:val="4-"/>
    <w:basedOn w:val="glowny"/>
    <w:next w:val="glowny"/>
    <w:rsid w:val="00AD7BA2"/>
    <w:pPr>
      <w:ind w:left="227"/>
    </w:pPr>
  </w:style>
  <w:style w:type="paragraph" w:customStyle="1" w:styleId="awciety">
    <w:name w:val="a) wciety"/>
    <w:basedOn w:val="Normalny"/>
    <w:rsid w:val="00AD7BA2"/>
    <w:pPr>
      <w:suppressAutoHyphens/>
      <w:spacing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44-">
    <w:name w:val="44-"/>
    <w:basedOn w:val="awciety"/>
    <w:next w:val="awciety"/>
    <w:rsid w:val="00AD7BA2"/>
    <w:pPr>
      <w:tabs>
        <w:tab w:val="left" w:pos="31680"/>
        <w:tab w:val="left" w:pos="31680"/>
      </w:tabs>
      <w:ind w:left="680" w:hanging="227"/>
    </w:pPr>
  </w:style>
  <w:style w:type="paragraph" w:customStyle="1" w:styleId="ust">
    <w:name w:val="ust"/>
    <w:rsid w:val="00AD7BA2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punkt">
    <w:name w:val="10. punkt"/>
    <w:basedOn w:val="1punkt"/>
    <w:next w:val="1punkt"/>
    <w:rsid w:val="00AD7BA2"/>
    <w:pPr>
      <w:ind w:hanging="283"/>
    </w:pPr>
  </w:style>
  <w:style w:type="paragraph" w:customStyle="1" w:styleId="Tekstpodstawowywcity21">
    <w:name w:val="Tekst podstawowy wcięty 21"/>
    <w:basedOn w:val="Normalny"/>
    <w:rsid w:val="00AD7BA2"/>
    <w:pPr>
      <w:suppressAutoHyphens/>
      <w:spacing w:line="240" w:lineRule="auto"/>
      <w:ind w:left="60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glowny-aka">
    <w:name w:val="glowny-aka"/>
    <w:basedOn w:val="glowny"/>
    <w:next w:val="glowny"/>
    <w:rsid w:val="00AD7BA2"/>
    <w:pPr>
      <w:ind w:firstLine="227"/>
    </w:pPr>
  </w:style>
  <w:style w:type="paragraph" w:customStyle="1" w:styleId="pkt">
    <w:name w:val="pkt"/>
    <w:basedOn w:val="Normalny"/>
    <w:rsid w:val="00AD7BA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AD7BA2"/>
    <w:pPr>
      <w:tabs>
        <w:tab w:val="left" w:pos="-12238"/>
      </w:tabs>
      <w:spacing w:after="340" w:line="100" w:lineRule="atLeast"/>
      <w:ind w:left="1134" w:hanging="1134"/>
      <w:jc w:val="left"/>
    </w:pPr>
    <w:rPr>
      <w:rFonts w:ascii="Arial" w:hAnsi="Arial"/>
      <w:b/>
      <w:sz w:val="34"/>
    </w:rPr>
  </w:style>
  <w:style w:type="paragraph" w:customStyle="1" w:styleId="Tekstpodstawowy32">
    <w:name w:val="Tekst podstawowy 32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D7BA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AD7BA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AD7BA2"/>
    <w:pPr>
      <w:tabs>
        <w:tab w:val="left" w:pos="1134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AD7BA2"/>
    <w:pPr>
      <w:suppressAutoHyphens/>
      <w:spacing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AD7BA2"/>
    <w:pPr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initionList">
    <w:name w:val="Definition List"/>
    <w:basedOn w:val="Normalny1"/>
    <w:next w:val="DefinitionTerm"/>
    <w:rsid w:val="00AD7BA2"/>
    <w:pPr>
      <w:autoSpaceDE w:val="0"/>
      <w:ind w:left="360"/>
    </w:pPr>
    <w:rPr>
      <w:rFonts w:eastAsia="Lucida Sans Unicode"/>
      <w:sz w:val="24"/>
      <w:szCs w:val="24"/>
      <w:lang w:eastAsia="ar-SA"/>
    </w:rPr>
  </w:style>
  <w:style w:type="paragraph" w:customStyle="1" w:styleId="H1">
    <w:name w:val="H1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1"/>
    </w:pPr>
    <w:rPr>
      <w:rFonts w:eastAsia="Lucida Sans Unicode"/>
      <w:b/>
      <w:bCs/>
      <w:kern w:val="1"/>
      <w:sz w:val="48"/>
      <w:szCs w:val="48"/>
      <w:lang w:eastAsia="ar-SA"/>
    </w:rPr>
  </w:style>
  <w:style w:type="paragraph" w:customStyle="1" w:styleId="H2">
    <w:name w:val="H2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2"/>
    </w:pPr>
    <w:rPr>
      <w:rFonts w:eastAsia="Lucida Sans Unicode"/>
      <w:b/>
      <w:bCs/>
      <w:sz w:val="36"/>
      <w:szCs w:val="36"/>
      <w:lang w:eastAsia="ar-SA"/>
    </w:rPr>
  </w:style>
  <w:style w:type="paragraph" w:customStyle="1" w:styleId="H3">
    <w:name w:val="H3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3"/>
    </w:pPr>
    <w:rPr>
      <w:rFonts w:eastAsia="Lucida Sans Unicode"/>
      <w:b/>
      <w:bCs/>
      <w:sz w:val="28"/>
      <w:szCs w:val="28"/>
      <w:lang w:eastAsia="ar-SA"/>
    </w:rPr>
  </w:style>
  <w:style w:type="paragraph" w:customStyle="1" w:styleId="H4">
    <w:name w:val="H4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</w:pPr>
    <w:rPr>
      <w:rFonts w:eastAsia="Lucida Sans Unicode"/>
      <w:b/>
      <w:bCs/>
      <w:sz w:val="24"/>
      <w:szCs w:val="24"/>
      <w:lang w:eastAsia="ar-SA"/>
    </w:rPr>
  </w:style>
  <w:style w:type="paragraph" w:customStyle="1" w:styleId="H5">
    <w:name w:val="H5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5"/>
    </w:pPr>
    <w:rPr>
      <w:rFonts w:eastAsia="Lucida Sans Unicode"/>
      <w:b/>
      <w:bCs/>
      <w:lang w:eastAsia="ar-SA"/>
    </w:rPr>
  </w:style>
  <w:style w:type="paragraph" w:customStyle="1" w:styleId="H6">
    <w:name w:val="H6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6"/>
    </w:pPr>
    <w:rPr>
      <w:rFonts w:eastAsia="Lucida Sans Unicode"/>
      <w:b/>
      <w:bCs/>
      <w:sz w:val="16"/>
      <w:szCs w:val="16"/>
      <w:lang w:eastAsia="ar-SA"/>
    </w:rPr>
  </w:style>
  <w:style w:type="paragraph" w:customStyle="1" w:styleId="Address">
    <w:name w:val="Address"/>
    <w:basedOn w:val="Normalny1"/>
    <w:next w:val="Normalny1"/>
    <w:rsid w:val="00AD7BA2"/>
    <w:pPr>
      <w:autoSpaceDE w:val="0"/>
    </w:pPr>
    <w:rPr>
      <w:rFonts w:eastAsia="Lucida Sans Unicode"/>
      <w:i/>
      <w:iCs/>
      <w:sz w:val="24"/>
      <w:szCs w:val="24"/>
      <w:lang w:eastAsia="ar-SA"/>
    </w:rPr>
  </w:style>
  <w:style w:type="paragraph" w:customStyle="1" w:styleId="Blockquote">
    <w:name w:val="Blockquote"/>
    <w:basedOn w:val="Normalny1"/>
    <w:next w:val="Normalny"/>
    <w:rsid w:val="00AD7BA2"/>
    <w:pPr>
      <w:autoSpaceDE w:val="0"/>
      <w:spacing w:before="100" w:after="100"/>
      <w:ind w:left="360" w:right="360"/>
    </w:pPr>
    <w:rPr>
      <w:rFonts w:eastAsia="Lucida Sans Unicode"/>
      <w:sz w:val="24"/>
      <w:szCs w:val="24"/>
      <w:lang w:eastAsia="ar-SA"/>
    </w:rPr>
  </w:style>
  <w:style w:type="paragraph" w:customStyle="1" w:styleId="Preformatted">
    <w:name w:val="Preformatted"/>
    <w:basedOn w:val="Normalny1"/>
    <w:next w:val="Normalny"/>
    <w:rsid w:val="00AD7B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eastAsia="Courier New" w:hAnsi="Courier New" w:cs="Courier New"/>
      <w:lang w:eastAsia="ar-SA"/>
    </w:rPr>
  </w:style>
  <w:style w:type="paragraph" w:customStyle="1" w:styleId="z-BottomofForm">
    <w:name w:val="z-Bottom of Form"/>
    <w:next w:val="Normalny1"/>
    <w:rsid w:val="00AD7BA2"/>
    <w:pPr>
      <w:widowControl w:val="0"/>
      <w:pBdr>
        <w:top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AD7BA2"/>
    <w:pPr>
      <w:widowControl w:val="0"/>
      <w:pBdr>
        <w:bottom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AD7BA2"/>
    <w:pPr>
      <w:tabs>
        <w:tab w:val="left" w:pos="568"/>
      </w:tabs>
      <w:suppressAutoHyphens/>
      <w:spacing w:line="240" w:lineRule="auto"/>
      <w:ind w:left="284" w:right="-283" w:hanging="284"/>
      <w:jc w:val="both"/>
    </w:pPr>
    <w:rPr>
      <w:rFonts w:ascii="Verdana" w:eastAsia="Times New Roman" w:hAnsi="Verdana" w:cs="Times New Roman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AD7BA2"/>
    <w:pPr>
      <w:widowControl w:val="0"/>
      <w:suppressAutoHyphens/>
      <w:spacing w:line="240" w:lineRule="auto"/>
      <w:jc w:val="both"/>
    </w:pPr>
    <w:rPr>
      <w:rFonts w:ascii="Verdana" w:eastAsia="Calibri" w:hAnsi="Verdana" w:cs="Times New Roman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AD7BA2"/>
    <w:pPr>
      <w:spacing w:line="420" w:lineRule="atLeast"/>
      <w:jc w:val="center"/>
    </w:pPr>
    <w:rPr>
      <w:rFonts w:ascii="Arial Unicode MS" w:eastAsia="Arial Unicode MS" w:hAnsi="Arial Unicode MS" w:cs="Times New Roman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808D-DEB1-418E-AA9C-FF2CBABA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</dc:creator>
  <cp:lastModifiedBy>Konto Microsoft</cp:lastModifiedBy>
  <cp:revision>5</cp:revision>
  <cp:lastPrinted>2023-06-29T06:10:00Z</cp:lastPrinted>
  <dcterms:created xsi:type="dcterms:W3CDTF">2023-07-11T07:53:00Z</dcterms:created>
  <dcterms:modified xsi:type="dcterms:W3CDTF">2023-07-11T14:15:00Z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